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E434C30" w14:textId="61D7CF98" w:rsidR="00346850" w:rsidRPr="00AD5878" w:rsidRDefault="00265EE4" w:rsidP="00CD3091">
      <w:pPr>
        <w:jc w:val="center"/>
        <w:rPr>
          <w:rFonts w:asciiTheme="majorHAnsi" w:hAnsiTheme="majorHAnsi" w:cs="Arial"/>
          <w:b/>
          <w:smallCaps/>
          <w:snapToGrid w:val="0"/>
          <w:sz w:val="28"/>
          <w:szCs w:val="22"/>
        </w:rPr>
      </w:pPr>
      <w:r w:rsidRPr="00AD5878">
        <w:rPr>
          <w:rFonts w:asciiTheme="majorHAnsi" w:hAnsiTheme="majorHAnsi" w:cs="Arial"/>
          <w:b/>
          <w:smallCaps/>
          <w:snapToGrid w:val="0"/>
          <w:sz w:val="28"/>
          <w:szCs w:val="22"/>
        </w:rPr>
        <w:t>District Access Committee (DAC)</w:t>
      </w:r>
    </w:p>
    <w:p w14:paraId="06CEA149" w14:textId="77777777" w:rsidR="00CA662F" w:rsidRPr="00AD5878" w:rsidRDefault="001379BD" w:rsidP="00CD3091">
      <w:pPr>
        <w:jc w:val="center"/>
        <w:rPr>
          <w:rFonts w:asciiTheme="majorHAnsi" w:hAnsiTheme="majorHAnsi" w:cs="Arial"/>
          <w:b/>
          <w:smallCaps/>
          <w:snapToGrid w:val="0"/>
          <w:sz w:val="28"/>
          <w:szCs w:val="22"/>
        </w:rPr>
      </w:pPr>
      <w:r w:rsidRPr="00AD5878">
        <w:rPr>
          <w:rFonts w:asciiTheme="majorHAnsi" w:hAnsiTheme="majorHAnsi" w:cs="Arial"/>
          <w:b/>
          <w:smallCaps/>
          <w:snapToGrid w:val="0"/>
          <w:sz w:val="28"/>
          <w:szCs w:val="22"/>
        </w:rPr>
        <w:t>Agenda</w:t>
      </w:r>
    </w:p>
    <w:p w14:paraId="400E2AD0" w14:textId="180541E5" w:rsidR="00320870" w:rsidRPr="00AD5878" w:rsidRDefault="000B2371" w:rsidP="25553DB7">
      <w:pPr>
        <w:jc w:val="center"/>
        <w:rPr>
          <w:rFonts w:asciiTheme="majorHAnsi" w:hAnsiTheme="majorHAnsi" w:cs="Arial"/>
          <w:b/>
          <w:bCs/>
          <w:smallCaps/>
          <w:snapToGrid w:val="0"/>
          <w:sz w:val="28"/>
          <w:szCs w:val="22"/>
        </w:rPr>
      </w:pPr>
      <w:r>
        <w:rPr>
          <w:rFonts w:asciiTheme="majorHAnsi" w:hAnsiTheme="majorHAnsi" w:cs="Arial"/>
          <w:b/>
          <w:bCs/>
          <w:smallCaps/>
          <w:snapToGrid w:val="0"/>
          <w:sz w:val="28"/>
          <w:szCs w:val="22"/>
        </w:rPr>
        <w:t>September 23</w:t>
      </w:r>
      <w:r w:rsidR="003A5588">
        <w:rPr>
          <w:rFonts w:asciiTheme="majorHAnsi" w:hAnsiTheme="majorHAnsi" w:cs="Arial"/>
          <w:b/>
          <w:bCs/>
          <w:smallCaps/>
          <w:snapToGrid w:val="0"/>
          <w:sz w:val="28"/>
          <w:szCs w:val="22"/>
        </w:rPr>
        <w:t>, 2024</w:t>
      </w:r>
    </w:p>
    <w:p w14:paraId="7A8D375D" w14:textId="7B707C06" w:rsidR="00346850" w:rsidRDefault="0067303C" w:rsidP="00CD3091">
      <w:pPr>
        <w:jc w:val="center"/>
        <w:rPr>
          <w:rFonts w:asciiTheme="majorHAnsi" w:hAnsiTheme="majorHAnsi" w:cs="Arial"/>
          <w:b/>
          <w:smallCaps/>
          <w:snapToGrid w:val="0"/>
          <w:sz w:val="28"/>
          <w:szCs w:val="22"/>
        </w:rPr>
      </w:pPr>
      <w:r w:rsidRPr="00AD5878">
        <w:rPr>
          <w:rFonts w:asciiTheme="majorHAnsi" w:hAnsiTheme="majorHAnsi" w:cs="Arial"/>
          <w:b/>
          <w:smallCaps/>
          <w:snapToGrid w:val="0"/>
          <w:sz w:val="28"/>
          <w:szCs w:val="22"/>
        </w:rPr>
        <w:t>3:</w:t>
      </w:r>
      <w:r w:rsidR="00265EE4" w:rsidRPr="00AD5878">
        <w:rPr>
          <w:rFonts w:asciiTheme="majorHAnsi" w:hAnsiTheme="majorHAnsi" w:cs="Arial"/>
          <w:b/>
          <w:smallCaps/>
          <w:snapToGrid w:val="0"/>
          <w:sz w:val="28"/>
          <w:szCs w:val="22"/>
        </w:rPr>
        <w:t>00</w:t>
      </w:r>
      <w:r w:rsidR="003A4185" w:rsidRPr="00AD5878">
        <w:rPr>
          <w:rFonts w:asciiTheme="majorHAnsi" w:hAnsiTheme="majorHAnsi" w:cs="Arial"/>
          <w:b/>
          <w:smallCaps/>
          <w:snapToGrid w:val="0"/>
          <w:sz w:val="28"/>
          <w:szCs w:val="22"/>
        </w:rPr>
        <w:t xml:space="preserve"> </w:t>
      </w:r>
      <w:r w:rsidR="00265EE4" w:rsidRPr="00AD5878">
        <w:rPr>
          <w:rFonts w:asciiTheme="majorHAnsi" w:hAnsiTheme="majorHAnsi" w:cs="Arial"/>
          <w:b/>
          <w:smallCaps/>
          <w:snapToGrid w:val="0"/>
          <w:sz w:val="28"/>
          <w:szCs w:val="22"/>
        </w:rPr>
        <w:t>–</w:t>
      </w:r>
      <w:r w:rsidR="003A4185" w:rsidRPr="00AD5878">
        <w:rPr>
          <w:rFonts w:asciiTheme="majorHAnsi" w:hAnsiTheme="majorHAnsi" w:cs="Arial"/>
          <w:b/>
          <w:smallCaps/>
          <w:snapToGrid w:val="0"/>
          <w:sz w:val="28"/>
          <w:szCs w:val="22"/>
        </w:rPr>
        <w:t xml:space="preserve"> </w:t>
      </w:r>
      <w:r w:rsidR="00265EE4" w:rsidRPr="00AD5878">
        <w:rPr>
          <w:rFonts w:asciiTheme="majorHAnsi" w:hAnsiTheme="majorHAnsi" w:cs="Arial"/>
          <w:b/>
          <w:smallCaps/>
          <w:snapToGrid w:val="0"/>
          <w:sz w:val="28"/>
          <w:szCs w:val="22"/>
        </w:rPr>
        <w:t>4:30</w:t>
      </w:r>
      <w:r w:rsidR="00346850" w:rsidRPr="00AD5878">
        <w:rPr>
          <w:rFonts w:asciiTheme="majorHAnsi" w:hAnsiTheme="majorHAnsi" w:cs="Arial"/>
          <w:b/>
          <w:smallCaps/>
          <w:snapToGrid w:val="0"/>
          <w:sz w:val="28"/>
          <w:szCs w:val="22"/>
        </w:rPr>
        <w:t xml:space="preserve"> PM</w:t>
      </w:r>
    </w:p>
    <w:p w14:paraId="689E1DE5" w14:textId="04C3FA39" w:rsidR="00C7509B" w:rsidRDefault="001D4622" w:rsidP="00265EE4">
      <w:pPr>
        <w:pBdr>
          <w:bottom w:val="single" w:sz="4" w:space="1" w:color="auto"/>
        </w:pBdr>
        <w:jc w:val="center"/>
        <w:rPr>
          <w:rStyle w:val="Hyperlink"/>
          <w:rFonts w:asciiTheme="majorHAnsi" w:hAnsiTheme="majorHAnsi" w:cstheme="majorHAnsi"/>
          <w:b/>
          <w:sz w:val="28"/>
          <w:szCs w:val="28"/>
        </w:rPr>
      </w:pPr>
      <w:hyperlink r:id="rId11" w:history="1">
        <w:r w:rsidR="00265EE4" w:rsidRPr="00CC346E">
          <w:rPr>
            <w:rStyle w:val="Hyperlink"/>
            <w:rFonts w:asciiTheme="majorHAnsi" w:hAnsiTheme="majorHAnsi" w:cstheme="majorHAnsi"/>
            <w:b/>
            <w:sz w:val="28"/>
            <w:szCs w:val="28"/>
          </w:rPr>
          <w:t>https://santarosa-edu.zoom.us/j/95945961990</w:t>
        </w:r>
      </w:hyperlink>
    </w:p>
    <w:p w14:paraId="6D631294" w14:textId="18F2AC3E" w:rsidR="00211F69" w:rsidRPr="00CC346E" w:rsidRDefault="001D4622" w:rsidP="00265EE4">
      <w:pPr>
        <w:pBdr>
          <w:bottom w:val="single" w:sz="4" w:space="1" w:color="auto"/>
        </w:pBdr>
        <w:jc w:val="center"/>
        <w:rPr>
          <w:rFonts w:asciiTheme="majorHAnsi" w:hAnsiTheme="majorHAnsi" w:cstheme="majorHAnsi"/>
          <w:b/>
          <w:sz w:val="28"/>
          <w:szCs w:val="28"/>
        </w:rPr>
      </w:pPr>
      <w:hyperlink r:id="rId12" w:history="1">
        <w:r w:rsidR="00211F69">
          <w:rPr>
            <w:rStyle w:val="Hyperlink"/>
            <w:rFonts w:asciiTheme="majorHAnsi" w:hAnsiTheme="majorHAnsi" w:cstheme="majorHAnsi"/>
            <w:b/>
            <w:sz w:val="28"/>
            <w:szCs w:val="28"/>
          </w:rPr>
          <w:t>Link to DAC Team</w:t>
        </w:r>
      </w:hyperlink>
      <w:r w:rsidR="00211F69">
        <w:rPr>
          <w:rFonts w:asciiTheme="majorHAnsi" w:hAnsiTheme="majorHAnsi" w:cstheme="majorHAnsi"/>
          <w:b/>
          <w:sz w:val="28"/>
          <w:szCs w:val="28"/>
        </w:rPr>
        <w:t xml:space="preserve"> </w:t>
      </w:r>
    </w:p>
    <w:p w14:paraId="048C88CE" w14:textId="77777777" w:rsidR="00265EE4" w:rsidRPr="00A52861" w:rsidRDefault="00265EE4" w:rsidP="00265EE4">
      <w:pPr>
        <w:widowControl w:val="0"/>
        <w:pBdr>
          <w:bottom w:val="single" w:sz="4" w:space="1" w:color="auto"/>
        </w:pBdr>
        <w:rPr>
          <w:rFonts w:asciiTheme="majorHAnsi" w:hAnsiTheme="majorHAnsi" w:cs="Arial"/>
          <w:b/>
          <w:snapToGrid w:val="0"/>
          <w:sz w:val="22"/>
          <w:szCs w:val="22"/>
        </w:rPr>
      </w:pPr>
    </w:p>
    <w:p w14:paraId="4B7BAEF5" w14:textId="77777777" w:rsidR="00AD5878" w:rsidRDefault="00AD5878" w:rsidP="00265EE4">
      <w:pPr>
        <w:widowControl w:val="0"/>
        <w:tabs>
          <w:tab w:val="left" w:pos="2880"/>
        </w:tabs>
        <w:spacing w:before="40" w:after="40"/>
        <w:jc w:val="both"/>
        <w:rPr>
          <w:rFonts w:asciiTheme="majorHAnsi" w:hAnsiTheme="majorHAnsi" w:cs="Arial"/>
          <w:b/>
          <w:sz w:val="24"/>
        </w:rPr>
      </w:pPr>
    </w:p>
    <w:p w14:paraId="2AFA0A93" w14:textId="77777777" w:rsidR="00DC5546" w:rsidRPr="00DC5546" w:rsidRDefault="00DC5546" w:rsidP="00DC5546"/>
    <w:p w14:paraId="7088A414" w14:textId="77ED5516" w:rsidR="009625B9" w:rsidRPr="00AD5878" w:rsidRDefault="00DC5546" w:rsidP="00DC5546">
      <w:pPr>
        <w:pStyle w:val="Heading1"/>
        <w:keepNext w:val="0"/>
        <w:widowControl w:val="0"/>
        <w:numPr>
          <w:ilvl w:val="0"/>
          <w:numId w:val="30"/>
        </w:numPr>
        <w:ind w:left="432" w:hanging="432"/>
        <w:rPr>
          <w:rFonts w:asciiTheme="majorHAnsi" w:eastAsiaTheme="majorEastAsia" w:hAnsiTheme="majorHAnsi" w:cstheme="majorBidi"/>
          <w:b w:val="0"/>
          <w:caps/>
          <w:sz w:val="20"/>
        </w:rPr>
      </w:pPr>
      <w:r w:rsidRPr="00AD5878">
        <w:rPr>
          <w:rFonts w:asciiTheme="majorHAnsi" w:eastAsiaTheme="majorEastAsia" w:hAnsiTheme="majorHAnsi" w:cstheme="majorBidi"/>
          <w:caps/>
          <w:sz w:val="24"/>
        </w:rPr>
        <w:t>Housekeeping; Check in; Rumors</w:t>
      </w:r>
    </w:p>
    <w:p w14:paraId="13596339" w14:textId="57692FAD" w:rsidR="00322CBC" w:rsidRDefault="00322CBC" w:rsidP="00DC5546">
      <w:pPr>
        <w:rPr>
          <w:rFonts w:asciiTheme="majorHAnsi" w:eastAsiaTheme="majorEastAsia" w:hAnsiTheme="majorHAnsi" w:cstheme="majorBidi"/>
          <w:sz w:val="22"/>
          <w:szCs w:val="22"/>
        </w:rPr>
      </w:pPr>
    </w:p>
    <w:p w14:paraId="7956EA48" w14:textId="77777777" w:rsidR="001F68AE" w:rsidRPr="003A5588" w:rsidRDefault="001F68AE" w:rsidP="00DC5546">
      <w:pPr>
        <w:rPr>
          <w:rFonts w:asciiTheme="majorHAnsi" w:eastAsiaTheme="majorEastAsia" w:hAnsiTheme="majorHAnsi" w:cstheme="majorBidi"/>
          <w:sz w:val="22"/>
          <w:szCs w:val="22"/>
        </w:rPr>
      </w:pPr>
    </w:p>
    <w:p w14:paraId="450B7426" w14:textId="67A5C5C5" w:rsidR="009625B9" w:rsidRPr="00AD5878" w:rsidRDefault="009625B9" w:rsidP="00DC5546">
      <w:pPr>
        <w:pStyle w:val="ListParagraph"/>
        <w:widowControl w:val="0"/>
        <w:numPr>
          <w:ilvl w:val="0"/>
          <w:numId w:val="30"/>
        </w:numPr>
        <w:ind w:left="432" w:hanging="432"/>
        <w:rPr>
          <w:rFonts w:asciiTheme="majorHAnsi" w:eastAsiaTheme="majorEastAsia" w:hAnsiTheme="majorHAnsi" w:cstheme="majorBidi"/>
          <w:b/>
          <w:bCs/>
          <w:szCs w:val="22"/>
        </w:rPr>
      </w:pPr>
      <w:r w:rsidRPr="00AD5878">
        <w:rPr>
          <w:rFonts w:asciiTheme="majorHAnsi" w:eastAsiaTheme="majorEastAsia" w:hAnsiTheme="majorHAnsi" w:cstheme="majorBidi"/>
          <w:b/>
          <w:caps/>
          <w:sz w:val="24"/>
          <w:szCs w:val="22"/>
        </w:rPr>
        <w:t>APPROVAL OF MINUTES</w:t>
      </w:r>
    </w:p>
    <w:p w14:paraId="4223DAD8" w14:textId="44A0EDC2" w:rsidR="00425044" w:rsidRDefault="000B2371" w:rsidP="008A1AF7">
      <w:pPr>
        <w:widowControl w:val="0"/>
        <w:spacing w:before="120"/>
        <w:ind w:firstLine="432"/>
        <w:rPr>
          <w:rFonts w:asciiTheme="majorHAnsi" w:eastAsiaTheme="majorEastAsia" w:hAnsiTheme="majorHAnsi" w:cstheme="majorBidi"/>
          <w:sz w:val="22"/>
          <w:szCs w:val="22"/>
        </w:rPr>
      </w:pPr>
      <w:r>
        <w:rPr>
          <w:rFonts w:asciiTheme="majorHAnsi" w:eastAsiaTheme="majorEastAsia" w:hAnsiTheme="majorHAnsi" w:cstheme="majorBidi"/>
          <w:sz w:val="22"/>
          <w:szCs w:val="22"/>
        </w:rPr>
        <w:t>April 22</w:t>
      </w:r>
      <w:r w:rsidR="008A1AF7">
        <w:rPr>
          <w:rFonts w:asciiTheme="majorHAnsi" w:eastAsiaTheme="majorEastAsia" w:hAnsiTheme="majorHAnsi" w:cstheme="majorBidi"/>
          <w:sz w:val="22"/>
          <w:szCs w:val="22"/>
        </w:rPr>
        <w:t>, 202</w:t>
      </w:r>
      <w:r>
        <w:rPr>
          <w:rFonts w:asciiTheme="majorHAnsi" w:eastAsiaTheme="majorEastAsia" w:hAnsiTheme="majorHAnsi" w:cstheme="majorBidi"/>
          <w:sz w:val="22"/>
          <w:szCs w:val="22"/>
        </w:rPr>
        <w:t>4</w:t>
      </w:r>
      <w:r w:rsidR="00425044">
        <w:rPr>
          <w:rFonts w:asciiTheme="majorHAnsi" w:eastAsiaTheme="majorEastAsia" w:hAnsiTheme="majorHAnsi" w:cstheme="majorBidi"/>
          <w:sz w:val="22"/>
          <w:szCs w:val="22"/>
        </w:rPr>
        <w:t xml:space="preserve"> Meeting </w:t>
      </w:r>
    </w:p>
    <w:p w14:paraId="1265C67C" w14:textId="31EB83FE" w:rsidR="00D40589" w:rsidRDefault="00D40589" w:rsidP="00DC5546">
      <w:pPr>
        <w:widowControl w:val="0"/>
        <w:ind w:firstLine="432"/>
        <w:rPr>
          <w:rFonts w:asciiTheme="majorHAnsi" w:eastAsiaTheme="majorEastAsia" w:hAnsiTheme="majorHAnsi" w:cstheme="majorBidi"/>
          <w:sz w:val="22"/>
          <w:szCs w:val="22"/>
        </w:rPr>
      </w:pPr>
    </w:p>
    <w:p w14:paraId="33337055" w14:textId="77777777" w:rsidR="001F68AE" w:rsidRDefault="001F68AE" w:rsidP="00DC5546">
      <w:pPr>
        <w:widowControl w:val="0"/>
        <w:ind w:firstLine="432"/>
        <w:rPr>
          <w:rFonts w:asciiTheme="majorHAnsi" w:eastAsiaTheme="majorEastAsia" w:hAnsiTheme="majorHAnsi" w:cstheme="majorBidi"/>
          <w:sz w:val="22"/>
          <w:szCs w:val="22"/>
        </w:rPr>
      </w:pPr>
    </w:p>
    <w:p w14:paraId="38A3D3B3" w14:textId="0AE15450" w:rsidR="00D40589" w:rsidRPr="00B10F4A" w:rsidRDefault="00D40589" w:rsidP="00D40589">
      <w:pPr>
        <w:pStyle w:val="ListParagraph"/>
        <w:widowControl w:val="0"/>
        <w:numPr>
          <w:ilvl w:val="0"/>
          <w:numId w:val="30"/>
        </w:numPr>
        <w:ind w:left="432" w:hanging="432"/>
        <w:rPr>
          <w:rFonts w:asciiTheme="majorHAnsi" w:eastAsiaTheme="majorEastAsia" w:hAnsiTheme="majorHAnsi" w:cstheme="majorBidi"/>
          <w:b/>
          <w:caps/>
          <w:sz w:val="24"/>
          <w:szCs w:val="22"/>
        </w:rPr>
      </w:pPr>
      <w:r w:rsidRPr="00B10F4A">
        <w:rPr>
          <w:rFonts w:asciiTheme="majorHAnsi" w:eastAsiaTheme="majorEastAsia" w:hAnsiTheme="majorHAnsi" w:cstheme="majorBidi"/>
          <w:b/>
          <w:caps/>
          <w:sz w:val="24"/>
          <w:szCs w:val="22"/>
        </w:rPr>
        <w:t>New Business for discussion and possible action</w:t>
      </w:r>
    </w:p>
    <w:p w14:paraId="15601CFA" w14:textId="77777777" w:rsidR="00BE55B7" w:rsidRPr="00B10F4A" w:rsidRDefault="00BE55B7" w:rsidP="00BE55B7">
      <w:pPr>
        <w:pStyle w:val="ListParagraph"/>
        <w:widowControl w:val="0"/>
        <w:rPr>
          <w:rFonts w:asciiTheme="majorHAnsi" w:eastAsiaTheme="majorEastAsia" w:hAnsiTheme="majorHAnsi" w:cstheme="majorBidi"/>
          <w:sz w:val="22"/>
          <w:szCs w:val="22"/>
        </w:rPr>
      </w:pPr>
    </w:p>
    <w:p w14:paraId="0ED21D3E" w14:textId="19848664" w:rsidR="00BE55B7" w:rsidRDefault="000B2371" w:rsidP="001F68AE">
      <w:pPr>
        <w:pStyle w:val="ListParagraph"/>
        <w:widowControl w:val="0"/>
        <w:numPr>
          <w:ilvl w:val="0"/>
          <w:numId w:val="38"/>
        </w:numPr>
        <w:ind w:hanging="360"/>
        <w:rPr>
          <w:rFonts w:asciiTheme="majorHAnsi" w:eastAsiaTheme="majorEastAsia" w:hAnsiTheme="majorHAnsi" w:cstheme="majorBidi"/>
          <w:sz w:val="22"/>
          <w:szCs w:val="22"/>
        </w:rPr>
      </w:pPr>
      <w:r>
        <w:rPr>
          <w:rFonts w:asciiTheme="majorHAnsi" w:eastAsiaTheme="majorEastAsia" w:hAnsiTheme="majorHAnsi" w:cstheme="majorBidi"/>
          <w:sz w:val="22"/>
          <w:szCs w:val="22"/>
        </w:rPr>
        <w:t>Review of Committee Structure and membership</w:t>
      </w:r>
    </w:p>
    <w:p w14:paraId="0C24642D" w14:textId="429E2DB8" w:rsidR="001D4622" w:rsidRDefault="001D4622" w:rsidP="001F68AE">
      <w:pPr>
        <w:pStyle w:val="ListParagraph"/>
        <w:widowControl w:val="0"/>
        <w:numPr>
          <w:ilvl w:val="0"/>
          <w:numId w:val="38"/>
        </w:numPr>
        <w:ind w:hanging="360"/>
        <w:rPr>
          <w:rFonts w:asciiTheme="majorHAnsi" w:eastAsiaTheme="majorEastAsia" w:hAnsiTheme="majorHAnsi" w:cstheme="majorBidi"/>
          <w:sz w:val="22"/>
          <w:szCs w:val="22"/>
        </w:rPr>
      </w:pPr>
      <w:r>
        <w:rPr>
          <w:rFonts w:asciiTheme="majorHAnsi" w:eastAsiaTheme="majorEastAsia" w:hAnsiTheme="majorHAnsi" w:cstheme="majorBidi"/>
          <w:sz w:val="22"/>
          <w:szCs w:val="22"/>
        </w:rPr>
        <w:t>Discuss Faculty using a form if using scanned pages (Corrine)</w:t>
      </w:r>
    </w:p>
    <w:p w14:paraId="494CC515" w14:textId="45B001B9" w:rsidR="001D4622" w:rsidRPr="00B10F4A" w:rsidRDefault="001D4622" w:rsidP="001F68AE">
      <w:pPr>
        <w:pStyle w:val="ListParagraph"/>
        <w:widowControl w:val="0"/>
        <w:numPr>
          <w:ilvl w:val="0"/>
          <w:numId w:val="38"/>
        </w:numPr>
        <w:ind w:hanging="360"/>
        <w:rPr>
          <w:rFonts w:asciiTheme="majorHAnsi" w:eastAsiaTheme="majorEastAsia" w:hAnsiTheme="majorHAnsi" w:cstheme="majorBidi"/>
          <w:sz w:val="22"/>
          <w:szCs w:val="22"/>
        </w:rPr>
      </w:pPr>
      <w:r>
        <w:rPr>
          <w:rFonts w:asciiTheme="majorHAnsi" w:eastAsiaTheme="majorEastAsia" w:hAnsiTheme="majorHAnsi" w:cstheme="majorBidi"/>
          <w:sz w:val="22"/>
          <w:szCs w:val="22"/>
        </w:rPr>
        <w:t>Discuss how to get Faculty to work with DE when they have DRD students (Corrine)</w:t>
      </w:r>
      <w:bookmarkStart w:id="0" w:name="_GoBack"/>
      <w:bookmarkEnd w:id="0"/>
      <w:r>
        <w:rPr>
          <w:rFonts w:asciiTheme="majorHAnsi" w:eastAsiaTheme="majorEastAsia" w:hAnsiTheme="majorHAnsi" w:cstheme="majorBidi"/>
          <w:sz w:val="22"/>
          <w:szCs w:val="22"/>
        </w:rPr>
        <w:t xml:space="preserve"> </w:t>
      </w:r>
    </w:p>
    <w:p w14:paraId="03F14BC2" w14:textId="1EC80C83" w:rsidR="001F68AE" w:rsidRPr="00B10F4A" w:rsidRDefault="001F68AE" w:rsidP="001F68AE">
      <w:pPr>
        <w:widowControl w:val="0"/>
        <w:rPr>
          <w:rFonts w:asciiTheme="majorHAnsi" w:eastAsiaTheme="majorEastAsia" w:hAnsiTheme="majorHAnsi" w:cstheme="majorBidi"/>
          <w:sz w:val="22"/>
          <w:szCs w:val="22"/>
        </w:rPr>
      </w:pPr>
    </w:p>
    <w:p w14:paraId="7B94C897" w14:textId="77777777" w:rsidR="001F68AE" w:rsidRPr="00EA1FB6" w:rsidRDefault="001F68AE" w:rsidP="001F68AE">
      <w:pPr>
        <w:widowControl w:val="0"/>
        <w:rPr>
          <w:rFonts w:asciiTheme="majorHAnsi" w:eastAsiaTheme="majorEastAsia" w:hAnsiTheme="majorHAnsi" w:cstheme="majorBidi"/>
          <w:sz w:val="22"/>
          <w:szCs w:val="22"/>
          <w:highlight w:val="yellow"/>
        </w:rPr>
      </w:pPr>
    </w:p>
    <w:p w14:paraId="31947B42" w14:textId="2A3BC89F" w:rsidR="00D40589" w:rsidRPr="00EA1FB6" w:rsidRDefault="00DC5546" w:rsidP="00D40589">
      <w:pPr>
        <w:pStyle w:val="Heading1"/>
        <w:keepNext w:val="0"/>
        <w:widowControl w:val="0"/>
        <w:numPr>
          <w:ilvl w:val="0"/>
          <w:numId w:val="30"/>
        </w:numPr>
        <w:ind w:left="432" w:hanging="432"/>
        <w:rPr>
          <w:rFonts w:asciiTheme="majorHAnsi" w:eastAsiaTheme="majorEastAsia" w:hAnsiTheme="majorHAnsi" w:cstheme="majorBidi"/>
          <w:caps/>
          <w:sz w:val="24"/>
        </w:rPr>
      </w:pPr>
      <w:r w:rsidRPr="00EA1FB6">
        <w:rPr>
          <w:rFonts w:asciiTheme="majorHAnsi" w:eastAsiaTheme="majorEastAsia" w:hAnsiTheme="majorHAnsi" w:cstheme="majorBidi"/>
          <w:caps/>
          <w:sz w:val="24"/>
        </w:rPr>
        <w:t>Committee Goals for 202</w:t>
      </w:r>
      <w:r w:rsidR="000B2371">
        <w:rPr>
          <w:rFonts w:asciiTheme="majorHAnsi" w:eastAsiaTheme="majorEastAsia" w:hAnsiTheme="majorHAnsi" w:cstheme="majorBidi"/>
          <w:caps/>
          <w:sz w:val="24"/>
        </w:rPr>
        <w:t>4</w:t>
      </w:r>
      <w:r w:rsidRPr="00EA1FB6">
        <w:rPr>
          <w:rFonts w:asciiTheme="majorHAnsi" w:eastAsiaTheme="majorEastAsia" w:hAnsiTheme="majorHAnsi" w:cstheme="majorBidi"/>
          <w:caps/>
          <w:sz w:val="24"/>
        </w:rPr>
        <w:t>/2</w:t>
      </w:r>
      <w:r w:rsidR="000B2371">
        <w:rPr>
          <w:rFonts w:asciiTheme="majorHAnsi" w:eastAsiaTheme="majorEastAsia" w:hAnsiTheme="majorHAnsi" w:cstheme="majorBidi"/>
          <w:caps/>
          <w:sz w:val="24"/>
        </w:rPr>
        <w:t>5</w:t>
      </w:r>
    </w:p>
    <w:p w14:paraId="2168E33F" w14:textId="64C0003E" w:rsidR="00DC5546" w:rsidRPr="00EA1FB6" w:rsidRDefault="00641730" w:rsidP="001F68AE">
      <w:pPr>
        <w:pStyle w:val="ListParagraph"/>
        <w:numPr>
          <w:ilvl w:val="0"/>
          <w:numId w:val="34"/>
        </w:numPr>
        <w:spacing w:before="240"/>
        <w:rPr>
          <w:rFonts w:asciiTheme="majorHAnsi" w:eastAsiaTheme="majorEastAsia" w:hAnsiTheme="majorHAnsi" w:cstheme="majorBidi"/>
          <w:sz w:val="22"/>
          <w:szCs w:val="22"/>
        </w:rPr>
      </w:pPr>
      <w:r w:rsidRPr="00EA1FB6">
        <w:rPr>
          <w:rFonts w:asciiTheme="majorHAnsi" w:eastAsiaTheme="majorEastAsia" w:hAnsiTheme="majorHAnsi" w:cstheme="majorBidi"/>
          <w:sz w:val="22"/>
          <w:szCs w:val="22"/>
        </w:rPr>
        <w:t>Implement and Support the Accessibility Capability Maturity Model (ACMM)</w:t>
      </w:r>
    </w:p>
    <w:p w14:paraId="34D64375" w14:textId="0CB155A4" w:rsidR="00641730" w:rsidRPr="00EA1FB6" w:rsidRDefault="00641730" w:rsidP="001F68AE">
      <w:pPr>
        <w:pStyle w:val="ListParagraph"/>
        <w:rPr>
          <w:rFonts w:asciiTheme="majorHAnsi" w:eastAsiaTheme="majorEastAsia" w:hAnsiTheme="majorHAnsi" w:cstheme="majorBidi"/>
          <w:sz w:val="22"/>
          <w:szCs w:val="22"/>
        </w:rPr>
      </w:pPr>
      <w:r w:rsidRPr="00EA1FB6">
        <w:rPr>
          <w:rFonts w:asciiTheme="majorHAnsi" w:eastAsiaTheme="majorEastAsia" w:hAnsiTheme="majorHAnsi" w:cstheme="majorBidi"/>
          <w:sz w:val="22"/>
          <w:szCs w:val="22"/>
          <w:highlight w:val="green"/>
        </w:rPr>
        <w:t>Or (if this gets delayed or postponed)</w:t>
      </w:r>
    </w:p>
    <w:p w14:paraId="0A2F2BA7" w14:textId="77777777" w:rsidR="001F68AE" w:rsidRPr="00EA1FB6" w:rsidRDefault="001F68AE" w:rsidP="001F68AE">
      <w:pPr>
        <w:pStyle w:val="ListParagraph"/>
        <w:rPr>
          <w:rFonts w:asciiTheme="majorHAnsi" w:eastAsiaTheme="majorEastAsia" w:hAnsiTheme="majorHAnsi" w:cstheme="majorBidi"/>
          <w:sz w:val="22"/>
          <w:szCs w:val="22"/>
        </w:rPr>
      </w:pPr>
    </w:p>
    <w:p w14:paraId="09D14E04" w14:textId="443EF533" w:rsidR="00DC5546" w:rsidRPr="00EA1FB6" w:rsidRDefault="00641730" w:rsidP="001F68AE">
      <w:pPr>
        <w:pStyle w:val="ListParagraph"/>
        <w:numPr>
          <w:ilvl w:val="0"/>
          <w:numId w:val="34"/>
        </w:numPr>
        <w:rPr>
          <w:rFonts w:asciiTheme="majorHAnsi" w:eastAsiaTheme="majorEastAsia" w:hAnsiTheme="majorHAnsi" w:cstheme="majorBidi"/>
          <w:sz w:val="22"/>
          <w:szCs w:val="22"/>
        </w:rPr>
      </w:pPr>
      <w:r w:rsidRPr="00EA1FB6">
        <w:rPr>
          <w:rFonts w:asciiTheme="majorHAnsi" w:eastAsiaTheme="majorEastAsia" w:hAnsiTheme="majorHAnsi" w:cstheme="majorBidi"/>
          <w:sz w:val="22"/>
          <w:szCs w:val="22"/>
        </w:rPr>
        <w:t xml:space="preserve">Self-Evaluate following ACMM Guidelines </w:t>
      </w:r>
    </w:p>
    <w:p w14:paraId="01410A9C" w14:textId="1666BA01" w:rsidR="003F2BE7" w:rsidRPr="00EA1FB6" w:rsidRDefault="003F2BE7" w:rsidP="00223223">
      <w:pPr>
        <w:widowControl w:val="0"/>
        <w:rPr>
          <w:rFonts w:asciiTheme="majorHAnsi" w:eastAsiaTheme="majorEastAsia" w:hAnsiTheme="majorHAnsi" w:cstheme="majorBidi"/>
          <w:sz w:val="22"/>
          <w:szCs w:val="22"/>
          <w:highlight w:val="yellow"/>
        </w:rPr>
      </w:pPr>
    </w:p>
    <w:p w14:paraId="7DFA76ED" w14:textId="77777777" w:rsidR="001F68AE" w:rsidRPr="00B10F4A" w:rsidRDefault="001F68AE" w:rsidP="00223223">
      <w:pPr>
        <w:widowControl w:val="0"/>
        <w:rPr>
          <w:rFonts w:asciiTheme="majorHAnsi" w:eastAsiaTheme="majorEastAsia" w:hAnsiTheme="majorHAnsi" w:cstheme="majorBidi"/>
          <w:sz w:val="22"/>
          <w:szCs w:val="22"/>
        </w:rPr>
      </w:pPr>
    </w:p>
    <w:p w14:paraId="72305213" w14:textId="4EAA6C8D" w:rsidR="003D5AEB" w:rsidRPr="00B10F4A" w:rsidRDefault="00AD5878" w:rsidP="00DC5546">
      <w:pPr>
        <w:pStyle w:val="ListParagraph"/>
        <w:widowControl w:val="0"/>
        <w:numPr>
          <w:ilvl w:val="0"/>
          <w:numId w:val="30"/>
        </w:numPr>
        <w:ind w:left="432" w:hanging="432"/>
        <w:rPr>
          <w:rFonts w:asciiTheme="majorHAnsi" w:eastAsiaTheme="majorEastAsia" w:hAnsiTheme="majorHAnsi" w:cstheme="majorBidi"/>
          <w:b/>
          <w:caps/>
          <w:sz w:val="24"/>
          <w:szCs w:val="22"/>
        </w:rPr>
      </w:pPr>
      <w:r w:rsidRPr="00B10F4A">
        <w:rPr>
          <w:rFonts w:asciiTheme="majorHAnsi" w:eastAsiaTheme="majorEastAsia" w:hAnsiTheme="majorHAnsi" w:cstheme="majorBidi"/>
          <w:b/>
          <w:caps/>
          <w:sz w:val="24"/>
          <w:szCs w:val="22"/>
        </w:rPr>
        <w:t xml:space="preserve">OLD BUSINESS FOR </w:t>
      </w:r>
      <w:r w:rsidR="003D5AEB" w:rsidRPr="00B10F4A">
        <w:rPr>
          <w:rFonts w:asciiTheme="majorHAnsi" w:eastAsiaTheme="majorEastAsia" w:hAnsiTheme="majorHAnsi" w:cstheme="majorBidi"/>
          <w:b/>
          <w:caps/>
          <w:sz w:val="24"/>
          <w:szCs w:val="22"/>
        </w:rPr>
        <w:t>DISCUSSION AND POSSIBLE ACTION</w:t>
      </w:r>
    </w:p>
    <w:p w14:paraId="7B13309D" w14:textId="77777777" w:rsidR="001F68AE" w:rsidRPr="00B10F4A" w:rsidRDefault="001F68AE" w:rsidP="001F68AE">
      <w:pPr>
        <w:widowControl w:val="0"/>
        <w:rPr>
          <w:rFonts w:asciiTheme="majorHAnsi" w:eastAsiaTheme="majorEastAsia" w:hAnsiTheme="majorHAnsi" w:cstheme="majorBidi"/>
          <w:b/>
          <w:caps/>
          <w:sz w:val="24"/>
          <w:szCs w:val="22"/>
        </w:rPr>
      </w:pPr>
    </w:p>
    <w:p w14:paraId="1DF9B432" w14:textId="77777777" w:rsidR="00322CBC" w:rsidRPr="00B10F4A" w:rsidRDefault="00322CBC" w:rsidP="001F68AE">
      <w:pPr>
        <w:widowControl w:val="0"/>
        <w:rPr>
          <w:rFonts w:asciiTheme="majorHAnsi" w:eastAsiaTheme="majorEastAsia" w:hAnsiTheme="majorHAnsi" w:cstheme="majorBidi"/>
          <w:sz w:val="22"/>
          <w:szCs w:val="22"/>
        </w:rPr>
      </w:pPr>
    </w:p>
    <w:p w14:paraId="3BD82CCD" w14:textId="6F3B9414" w:rsidR="00B5763F" w:rsidRPr="00B10F4A" w:rsidRDefault="00B5763F" w:rsidP="00DC5546">
      <w:pPr>
        <w:pStyle w:val="ListParagraph"/>
        <w:widowControl w:val="0"/>
        <w:numPr>
          <w:ilvl w:val="0"/>
          <w:numId w:val="30"/>
        </w:numPr>
        <w:ind w:left="432" w:hanging="432"/>
        <w:rPr>
          <w:rFonts w:asciiTheme="majorHAnsi" w:eastAsiaTheme="majorEastAsia" w:hAnsiTheme="majorHAnsi" w:cstheme="majorBidi"/>
          <w:color w:val="0070C0"/>
          <w:szCs w:val="22"/>
        </w:rPr>
      </w:pPr>
      <w:r w:rsidRPr="00B10F4A">
        <w:rPr>
          <w:rFonts w:asciiTheme="majorHAnsi" w:eastAsiaTheme="majorEastAsia" w:hAnsiTheme="majorHAnsi" w:cstheme="majorBidi"/>
          <w:b/>
          <w:caps/>
          <w:sz w:val="24"/>
          <w:szCs w:val="22"/>
        </w:rPr>
        <w:t>Meeting recap and action items</w:t>
      </w:r>
    </w:p>
    <w:p w14:paraId="5BACBAC6" w14:textId="2EDACFF5" w:rsidR="00B5763F" w:rsidRPr="00D84817" w:rsidRDefault="00B5763F" w:rsidP="00B5763F">
      <w:pPr>
        <w:widowControl w:val="0"/>
        <w:rPr>
          <w:rFonts w:asciiTheme="majorHAnsi" w:eastAsiaTheme="majorEastAsia" w:hAnsiTheme="majorHAnsi" w:cstheme="majorBidi"/>
          <w:szCs w:val="22"/>
        </w:rPr>
      </w:pPr>
    </w:p>
    <w:p w14:paraId="167544EC" w14:textId="77777777" w:rsidR="00B5763F" w:rsidRPr="00D84817" w:rsidRDefault="00B5763F" w:rsidP="00B5763F">
      <w:pPr>
        <w:widowControl w:val="0"/>
        <w:rPr>
          <w:rFonts w:asciiTheme="majorHAnsi" w:eastAsiaTheme="majorEastAsia" w:hAnsiTheme="majorHAnsi" w:cstheme="majorBidi"/>
          <w:szCs w:val="22"/>
        </w:rPr>
      </w:pPr>
    </w:p>
    <w:p w14:paraId="35642B01" w14:textId="01A7D3A5" w:rsidR="00C75B2A" w:rsidRDefault="00AD5878" w:rsidP="00DC5546">
      <w:pPr>
        <w:pStyle w:val="ListParagraph"/>
        <w:widowControl w:val="0"/>
        <w:numPr>
          <w:ilvl w:val="0"/>
          <w:numId w:val="30"/>
        </w:numPr>
        <w:ind w:left="432" w:hanging="432"/>
        <w:rPr>
          <w:rFonts w:asciiTheme="majorHAnsi" w:eastAsiaTheme="majorEastAsia" w:hAnsiTheme="majorHAnsi" w:cstheme="majorBidi"/>
          <w:color w:val="0070C0"/>
          <w:szCs w:val="22"/>
        </w:rPr>
      </w:pPr>
      <w:r w:rsidRPr="00AD5878">
        <w:rPr>
          <w:rFonts w:asciiTheme="majorHAnsi" w:eastAsiaTheme="majorEastAsia" w:hAnsiTheme="majorHAnsi" w:cstheme="majorBidi"/>
          <w:b/>
          <w:caps/>
          <w:sz w:val="24"/>
          <w:szCs w:val="22"/>
        </w:rPr>
        <w:t>PLAN NEXT MEETING AGENDA</w:t>
      </w:r>
    </w:p>
    <w:p w14:paraId="11FAFBE7" w14:textId="6B7675CE" w:rsidR="00B5763F" w:rsidRPr="006058C7" w:rsidRDefault="00B5763F" w:rsidP="006058C7">
      <w:pPr>
        <w:widowControl w:val="0"/>
        <w:rPr>
          <w:rFonts w:ascii="Calibri" w:eastAsiaTheme="majorEastAsia" w:hAnsi="Calibri" w:cs="Calibri"/>
          <w:sz w:val="24"/>
          <w:szCs w:val="22"/>
        </w:rPr>
      </w:pPr>
    </w:p>
    <w:p w14:paraId="3A3073FB" w14:textId="16EDB42F" w:rsidR="006058C7" w:rsidRDefault="006058C7">
      <w:pPr>
        <w:rPr>
          <w:rFonts w:asciiTheme="majorHAnsi" w:eastAsiaTheme="minorEastAsia" w:hAnsiTheme="majorHAnsi" w:cs="Arial"/>
          <w:b/>
          <w:sz w:val="22"/>
          <w:szCs w:val="22"/>
          <w:lang w:eastAsia="ja-JP"/>
        </w:rPr>
      </w:pPr>
      <w:r>
        <w:rPr>
          <w:rFonts w:asciiTheme="majorHAnsi" w:eastAsiaTheme="minorEastAsia" w:hAnsiTheme="majorHAnsi" w:cs="Arial"/>
          <w:b/>
          <w:sz w:val="22"/>
          <w:szCs w:val="22"/>
          <w:lang w:eastAsia="ja-JP"/>
        </w:rPr>
        <w:br w:type="page"/>
      </w:r>
    </w:p>
    <w:p w14:paraId="41A175A9" w14:textId="77777777" w:rsidR="00322CBC" w:rsidRPr="00322CBC" w:rsidRDefault="00322CBC" w:rsidP="00322CBC">
      <w:pPr>
        <w:widowControl w:val="0"/>
        <w:tabs>
          <w:tab w:val="left" w:pos="2880"/>
        </w:tabs>
        <w:spacing w:before="40" w:after="40"/>
        <w:jc w:val="both"/>
        <w:rPr>
          <w:rFonts w:asciiTheme="majorHAnsi" w:hAnsiTheme="majorHAnsi" w:cs="Arial"/>
          <w:b/>
          <w:sz w:val="24"/>
        </w:rPr>
      </w:pPr>
      <w:r w:rsidRPr="00AD5878">
        <w:rPr>
          <w:rFonts w:asciiTheme="majorHAnsi" w:hAnsiTheme="majorHAnsi" w:cs="Arial"/>
          <w:b/>
          <w:sz w:val="24"/>
        </w:rPr>
        <w:lastRenderedPageBreak/>
        <w:t>COMMITTEE FUNCTION:</w:t>
      </w:r>
      <w:r>
        <w:rPr>
          <w:rFonts w:asciiTheme="majorHAnsi" w:hAnsiTheme="majorHAnsi" w:cs="Arial"/>
          <w:b/>
          <w:sz w:val="24"/>
        </w:rPr>
        <w:t xml:space="preserve">  </w:t>
      </w:r>
    </w:p>
    <w:p w14:paraId="6A2BAC0F" w14:textId="77777777" w:rsidR="00322CBC" w:rsidRPr="00265EE4" w:rsidRDefault="00322CBC" w:rsidP="00322CBC">
      <w:pPr>
        <w:pStyle w:val="Heading1"/>
        <w:keepNext w:val="0"/>
        <w:widowControl w:val="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The District Access Committee is established to:</w:t>
      </w:r>
    </w:p>
    <w:p w14:paraId="2874A939" w14:textId="77777777" w:rsidR="00322CBC" w:rsidRPr="00265EE4" w:rsidRDefault="00322CBC" w:rsidP="00322CBC">
      <w:pPr>
        <w:pStyle w:val="Heading1"/>
        <w:keepNext w:val="0"/>
        <w:widowControl w:val="0"/>
        <w:rPr>
          <w:rFonts w:asciiTheme="majorHAnsi" w:hAnsiTheme="majorHAnsi" w:cstheme="majorHAnsi"/>
          <w:b w:val="0"/>
          <w:color w:val="000000" w:themeColor="text1"/>
          <w:sz w:val="12"/>
          <w:szCs w:val="12"/>
          <w:shd w:val="clear" w:color="auto" w:fill="FFFFFF"/>
        </w:rPr>
      </w:pPr>
    </w:p>
    <w:p w14:paraId="1E8CA728" w14:textId="77777777" w:rsidR="00322CBC" w:rsidRPr="00265EE4"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Assist the District in interpretation of and compliance with Section 504 and 508 of the Rehabilitation Act of 1973, the Americans with Disabilities Act, Title IX, and other laws and regulations pertaining to access to facilities, services, and programs.</w:t>
      </w:r>
    </w:p>
    <w:p w14:paraId="14F56CE5" w14:textId="77777777" w:rsidR="00322CBC" w:rsidRPr="00265EE4"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Identify and recommend to the District the removal of any architectural, equipment, and/or program barriers that would impede access to any of the District’s facilities, services, or programs.</w:t>
      </w:r>
    </w:p>
    <w:p w14:paraId="265F4BFC" w14:textId="77777777" w:rsidR="00322CBC" w:rsidRPr="00265EE4"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Develop and recommend District policies and procedures to ensure the prevention of future architectural, equipment and/or program barriers</w:t>
      </w:r>
    </w:p>
    <w:p w14:paraId="30F2BE44" w14:textId="77777777" w:rsidR="00322CBC" w:rsidRPr="00265EE4"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Conduct regular assessments of access to District facilities, programs and technology for the ADA and Section 508 Transition Plans and compliance with other laws and regulations.</w:t>
      </w:r>
    </w:p>
    <w:p w14:paraId="6B7A07A0" w14:textId="77777777" w:rsidR="00322CBC" w:rsidRPr="00265EE4"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Review and monitor progress toward the removal of identified barriers.</w:t>
      </w:r>
    </w:p>
    <w:p w14:paraId="4383658F" w14:textId="77777777" w:rsidR="00322CBC" w:rsidRPr="00265EE4"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Assist Environmental Health &amp; Safety with District-wide emergency management planning for persons with disabilities, and recommend regular trainings for. District employees.</w:t>
      </w:r>
    </w:p>
    <w:p w14:paraId="22DBF019" w14:textId="77777777" w:rsidR="00322CBC"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Promote the knowledge and understanding of access.</w:t>
      </w:r>
    </w:p>
    <w:p w14:paraId="3D6AB4A8" w14:textId="77777777" w:rsidR="00322CBC" w:rsidRDefault="00322CBC" w:rsidP="00265EE4">
      <w:pPr>
        <w:widowControl w:val="0"/>
        <w:tabs>
          <w:tab w:val="left" w:pos="220"/>
          <w:tab w:val="left" w:pos="720"/>
        </w:tabs>
        <w:autoSpaceDE w:val="0"/>
        <w:autoSpaceDN w:val="0"/>
        <w:adjustRightInd w:val="0"/>
        <w:spacing w:before="200" w:after="200"/>
        <w:jc w:val="center"/>
        <w:rPr>
          <w:rFonts w:asciiTheme="majorHAnsi" w:eastAsiaTheme="minorEastAsia" w:hAnsiTheme="majorHAnsi" w:cs="Arial"/>
          <w:b/>
          <w:sz w:val="22"/>
          <w:szCs w:val="22"/>
          <w:lang w:eastAsia="ja-JP"/>
        </w:rPr>
      </w:pPr>
    </w:p>
    <w:p w14:paraId="5ED283C7" w14:textId="0EAC93B9" w:rsidR="004E09F0" w:rsidRPr="00A52861" w:rsidRDefault="00AD5878" w:rsidP="00265EE4">
      <w:pPr>
        <w:widowControl w:val="0"/>
        <w:tabs>
          <w:tab w:val="left" w:pos="220"/>
          <w:tab w:val="left" w:pos="720"/>
        </w:tabs>
        <w:autoSpaceDE w:val="0"/>
        <w:autoSpaceDN w:val="0"/>
        <w:adjustRightInd w:val="0"/>
        <w:spacing w:before="200" w:after="200"/>
        <w:jc w:val="center"/>
        <w:rPr>
          <w:rFonts w:asciiTheme="majorHAnsi" w:eastAsiaTheme="minorEastAsia" w:hAnsiTheme="majorHAnsi" w:cs="Arial"/>
          <w:sz w:val="22"/>
          <w:szCs w:val="22"/>
          <w:lang w:eastAsia="ja-JP"/>
        </w:rPr>
      </w:pPr>
      <w:r>
        <w:rPr>
          <w:rFonts w:asciiTheme="majorHAnsi" w:eastAsiaTheme="minorEastAsia" w:hAnsiTheme="majorHAnsi" w:cs="Arial"/>
          <w:b/>
          <w:sz w:val="22"/>
          <w:szCs w:val="22"/>
          <w:lang w:eastAsia="ja-JP"/>
        </w:rPr>
        <w:t xml:space="preserve">District Access Committee (DAC) </w:t>
      </w:r>
      <w:r w:rsidR="00107D5E">
        <w:rPr>
          <w:rFonts w:asciiTheme="majorHAnsi" w:eastAsiaTheme="minorEastAsia" w:hAnsiTheme="majorHAnsi" w:cs="Arial"/>
          <w:b/>
          <w:sz w:val="22"/>
          <w:szCs w:val="22"/>
          <w:lang w:eastAsia="ja-JP"/>
        </w:rPr>
        <w:t>Meetings for 202</w:t>
      </w:r>
      <w:r w:rsidR="00D40589">
        <w:rPr>
          <w:rFonts w:asciiTheme="majorHAnsi" w:eastAsiaTheme="minorEastAsia" w:hAnsiTheme="majorHAnsi" w:cs="Arial"/>
          <w:b/>
          <w:sz w:val="22"/>
          <w:szCs w:val="22"/>
          <w:lang w:eastAsia="ja-JP"/>
        </w:rPr>
        <w:t>3</w:t>
      </w:r>
      <w:r w:rsidR="00107D5E">
        <w:rPr>
          <w:rFonts w:asciiTheme="majorHAnsi" w:eastAsiaTheme="minorEastAsia" w:hAnsiTheme="majorHAnsi" w:cs="Arial"/>
          <w:b/>
          <w:sz w:val="22"/>
          <w:szCs w:val="22"/>
          <w:lang w:eastAsia="ja-JP"/>
        </w:rPr>
        <w:t>-202</w:t>
      </w:r>
      <w:r w:rsidR="00D40589">
        <w:rPr>
          <w:rFonts w:asciiTheme="majorHAnsi" w:eastAsiaTheme="minorEastAsia" w:hAnsiTheme="majorHAnsi" w:cs="Arial"/>
          <w:b/>
          <w:sz w:val="22"/>
          <w:szCs w:val="22"/>
          <w:lang w:eastAsia="ja-JP"/>
        </w:rPr>
        <w:t>4</w:t>
      </w:r>
    </w:p>
    <w:p w14:paraId="4D164EE5" w14:textId="75815727" w:rsidR="001B125D" w:rsidRPr="00A52861" w:rsidRDefault="001B125D" w:rsidP="00265EE4">
      <w:pPr>
        <w:widowControl w:val="0"/>
        <w:autoSpaceDE w:val="0"/>
        <w:autoSpaceDN w:val="0"/>
        <w:adjustRightInd w:val="0"/>
        <w:spacing w:after="240"/>
        <w:rPr>
          <w:rFonts w:asciiTheme="majorHAnsi" w:eastAsiaTheme="minorEastAsia" w:hAnsiTheme="majorHAnsi" w:cs="Arial"/>
          <w:color w:val="000000" w:themeColor="text1"/>
          <w:sz w:val="22"/>
          <w:szCs w:val="22"/>
          <w:lang w:eastAsia="ja-JP"/>
        </w:rPr>
      </w:pPr>
      <w:r w:rsidRPr="00A52861">
        <w:rPr>
          <w:rFonts w:asciiTheme="majorHAnsi" w:eastAsiaTheme="minorEastAsia" w:hAnsiTheme="majorHAnsi" w:cs="Arial"/>
          <w:color w:val="000000" w:themeColor="text1"/>
          <w:sz w:val="22"/>
          <w:szCs w:val="22"/>
          <w:lang w:eastAsia="ja-JP"/>
        </w:rPr>
        <w:t xml:space="preserve">All meetings are on the </w:t>
      </w:r>
      <w:r w:rsidR="00AD5878">
        <w:rPr>
          <w:rFonts w:asciiTheme="majorHAnsi" w:eastAsiaTheme="minorEastAsia" w:hAnsiTheme="majorHAnsi" w:cs="Arial"/>
          <w:color w:val="000000" w:themeColor="text1"/>
          <w:sz w:val="22"/>
          <w:szCs w:val="22"/>
          <w:lang w:eastAsia="ja-JP"/>
        </w:rPr>
        <w:t>4</w:t>
      </w:r>
      <w:r w:rsidR="00AD5878" w:rsidRPr="00AD5878">
        <w:rPr>
          <w:rFonts w:asciiTheme="majorHAnsi" w:eastAsiaTheme="minorEastAsia" w:hAnsiTheme="majorHAnsi" w:cs="Arial"/>
          <w:color w:val="000000" w:themeColor="text1"/>
          <w:sz w:val="22"/>
          <w:szCs w:val="22"/>
          <w:vertAlign w:val="superscript"/>
          <w:lang w:eastAsia="ja-JP"/>
        </w:rPr>
        <w:t>th</w:t>
      </w:r>
      <w:r w:rsidR="00AD5878">
        <w:rPr>
          <w:rFonts w:asciiTheme="majorHAnsi" w:eastAsiaTheme="minorEastAsia" w:hAnsiTheme="majorHAnsi" w:cs="Arial"/>
          <w:color w:val="000000" w:themeColor="text1"/>
          <w:sz w:val="22"/>
          <w:szCs w:val="22"/>
          <w:lang w:eastAsia="ja-JP"/>
        </w:rPr>
        <w:t xml:space="preserve"> </w:t>
      </w:r>
      <w:r w:rsidR="00571F16">
        <w:rPr>
          <w:rFonts w:asciiTheme="majorHAnsi" w:eastAsiaTheme="minorEastAsia" w:hAnsiTheme="majorHAnsi" w:cs="Arial"/>
          <w:color w:val="000000" w:themeColor="text1"/>
          <w:sz w:val="22"/>
          <w:szCs w:val="22"/>
          <w:lang w:eastAsia="ja-JP"/>
        </w:rPr>
        <w:t>Monday</w:t>
      </w:r>
      <w:r w:rsidRPr="00A52861">
        <w:rPr>
          <w:rFonts w:asciiTheme="majorHAnsi" w:eastAsiaTheme="minorEastAsia" w:hAnsiTheme="majorHAnsi" w:cs="Arial"/>
          <w:color w:val="000000" w:themeColor="text1"/>
          <w:sz w:val="22"/>
          <w:szCs w:val="22"/>
          <w:lang w:eastAsia="ja-JP"/>
        </w:rPr>
        <w:t xml:space="preserve"> of the month at 3:</w:t>
      </w:r>
      <w:r w:rsidR="00571F16">
        <w:rPr>
          <w:rFonts w:asciiTheme="majorHAnsi" w:eastAsiaTheme="minorEastAsia" w:hAnsiTheme="majorHAnsi" w:cs="Arial"/>
          <w:color w:val="000000" w:themeColor="text1"/>
          <w:sz w:val="22"/>
          <w:szCs w:val="22"/>
          <w:lang w:eastAsia="ja-JP"/>
        </w:rPr>
        <w:t>00</w:t>
      </w:r>
      <w:r w:rsidR="00BF71BD">
        <w:rPr>
          <w:rFonts w:asciiTheme="majorHAnsi" w:eastAsiaTheme="minorEastAsia" w:hAnsiTheme="majorHAnsi" w:cs="Arial"/>
          <w:color w:val="000000" w:themeColor="text1"/>
          <w:sz w:val="22"/>
          <w:szCs w:val="22"/>
          <w:lang w:eastAsia="ja-JP"/>
        </w:rPr>
        <w:t xml:space="preserve"> </w:t>
      </w:r>
      <w:r w:rsidR="00E06AAE">
        <w:rPr>
          <w:rFonts w:asciiTheme="majorHAnsi" w:eastAsiaTheme="minorEastAsia" w:hAnsiTheme="majorHAnsi" w:cs="Arial"/>
          <w:color w:val="000000" w:themeColor="text1"/>
          <w:sz w:val="22"/>
          <w:szCs w:val="22"/>
          <w:lang w:eastAsia="ja-JP"/>
        </w:rPr>
        <w:t>p</w:t>
      </w:r>
      <w:r w:rsidR="00BF71BD">
        <w:rPr>
          <w:rFonts w:asciiTheme="majorHAnsi" w:eastAsiaTheme="minorEastAsia" w:hAnsiTheme="majorHAnsi" w:cs="Arial"/>
          <w:color w:val="000000" w:themeColor="text1"/>
          <w:sz w:val="22"/>
          <w:szCs w:val="22"/>
          <w:lang w:eastAsia="ja-JP"/>
        </w:rPr>
        <w:t>.</w:t>
      </w:r>
      <w:r w:rsidR="00E06AAE">
        <w:rPr>
          <w:rFonts w:asciiTheme="majorHAnsi" w:eastAsiaTheme="minorEastAsia" w:hAnsiTheme="majorHAnsi" w:cs="Arial"/>
          <w:color w:val="000000" w:themeColor="text1"/>
          <w:sz w:val="22"/>
          <w:szCs w:val="22"/>
          <w:lang w:eastAsia="ja-JP"/>
        </w:rPr>
        <w:t>m</w:t>
      </w:r>
      <w:r w:rsidRPr="00A52861">
        <w:rPr>
          <w:rFonts w:asciiTheme="majorHAnsi" w:eastAsiaTheme="minorEastAsia" w:hAnsiTheme="majorHAnsi" w:cs="Arial"/>
          <w:color w:val="000000" w:themeColor="text1"/>
          <w:sz w:val="22"/>
          <w:szCs w:val="22"/>
          <w:lang w:eastAsia="ja-JP"/>
        </w:rPr>
        <w:t>. Agendas will be distributed electronically before each meeting. If you have agenda items that you plan to bring forward, ple</w:t>
      </w:r>
      <w:r w:rsidR="00E06AAE">
        <w:rPr>
          <w:rFonts w:asciiTheme="majorHAnsi" w:eastAsiaTheme="minorEastAsia" w:hAnsiTheme="majorHAnsi" w:cs="Arial"/>
          <w:color w:val="000000" w:themeColor="text1"/>
          <w:sz w:val="22"/>
          <w:szCs w:val="22"/>
          <w:lang w:eastAsia="ja-JP"/>
        </w:rPr>
        <w:t xml:space="preserve">ase contact </w:t>
      </w:r>
      <w:r w:rsidR="00571F16">
        <w:rPr>
          <w:rFonts w:asciiTheme="majorHAnsi" w:eastAsiaTheme="minorEastAsia" w:hAnsiTheme="majorHAnsi" w:cs="Arial"/>
          <w:color w:val="000000" w:themeColor="text1"/>
          <w:sz w:val="22"/>
          <w:szCs w:val="22"/>
          <w:lang w:eastAsia="ja-JP"/>
        </w:rPr>
        <w:t>Gene Durand</w:t>
      </w:r>
      <w:r w:rsidR="001456B5">
        <w:rPr>
          <w:rFonts w:asciiTheme="majorHAnsi" w:eastAsiaTheme="minorEastAsia" w:hAnsiTheme="majorHAnsi" w:cs="Arial"/>
          <w:color w:val="000000" w:themeColor="text1"/>
          <w:sz w:val="22"/>
          <w:szCs w:val="22"/>
          <w:lang w:eastAsia="ja-JP"/>
        </w:rPr>
        <w:t xml:space="preserve"> (</w:t>
      </w:r>
      <w:r w:rsidR="00E06AAE">
        <w:rPr>
          <w:rFonts w:asciiTheme="majorHAnsi" w:eastAsiaTheme="minorEastAsia" w:hAnsiTheme="majorHAnsi" w:cs="Arial"/>
          <w:color w:val="000000" w:themeColor="text1"/>
          <w:sz w:val="22"/>
          <w:szCs w:val="22"/>
          <w:lang w:eastAsia="ja-JP"/>
        </w:rPr>
        <w:t>cc</w:t>
      </w:r>
      <w:r w:rsidR="001456B5">
        <w:rPr>
          <w:rFonts w:asciiTheme="majorHAnsi" w:eastAsiaTheme="minorEastAsia" w:hAnsiTheme="majorHAnsi" w:cs="Arial"/>
          <w:color w:val="000000" w:themeColor="text1"/>
          <w:sz w:val="22"/>
          <w:szCs w:val="22"/>
          <w:lang w:eastAsia="ja-JP"/>
        </w:rPr>
        <w:t>:</w:t>
      </w:r>
      <w:r w:rsidR="00E06AAE">
        <w:rPr>
          <w:rFonts w:asciiTheme="majorHAnsi" w:eastAsiaTheme="minorEastAsia" w:hAnsiTheme="majorHAnsi" w:cs="Arial"/>
          <w:color w:val="000000" w:themeColor="text1"/>
          <w:sz w:val="22"/>
          <w:szCs w:val="22"/>
          <w:lang w:eastAsia="ja-JP"/>
        </w:rPr>
        <w:t xml:space="preserve"> </w:t>
      </w:r>
      <w:r w:rsidR="00571F16">
        <w:rPr>
          <w:rFonts w:asciiTheme="majorHAnsi" w:eastAsiaTheme="minorEastAsia" w:hAnsiTheme="majorHAnsi" w:cs="Arial"/>
          <w:color w:val="000000" w:themeColor="text1"/>
          <w:sz w:val="22"/>
          <w:szCs w:val="22"/>
          <w:lang w:eastAsia="ja-JP"/>
        </w:rPr>
        <w:t>Brenda Dixon</w:t>
      </w:r>
      <w:r w:rsidR="001456B5" w:rsidRPr="008441E2">
        <w:rPr>
          <w:rFonts w:asciiTheme="majorHAnsi" w:eastAsiaTheme="minorEastAsia" w:hAnsiTheme="majorHAnsi" w:cs="Arial"/>
          <w:color w:val="000000" w:themeColor="text1"/>
          <w:sz w:val="22"/>
          <w:szCs w:val="22"/>
          <w:lang w:eastAsia="ja-JP"/>
        </w:rPr>
        <w:t>)</w:t>
      </w:r>
      <w:r w:rsidR="008940E4" w:rsidRPr="008441E2">
        <w:rPr>
          <w:rFonts w:asciiTheme="majorHAnsi" w:eastAsiaTheme="minorEastAsia" w:hAnsiTheme="majorHAnsi" w:cs="Arial"/>
          <w:color w:val="000000" w:themeColor="text1"/>
          <w:sz w:val="22"/>
          <w:szCs w:val="22"/>
          <w:lang w:eastAsia="ja-JP"/>
        </w:rPr>
        <w:t>.</w:t>
      </w:r>
      <w:r w:rsidR="008940E4">
        <w:rPr>
          <w:rFonts w:asciiTheme="majorHAnsi" w:eastAsiaTheme="minorEastAsia" w:hAnsiTheme="majorHAnsi" w:cs="Arial"/>
          <w:color w:val="000000" w:themeColor="text1"/>
          <w:sz w:val="22"/>
          <w:szCs w:val="22"/>
          <w:lang w:eastAsia="ja-JP"/>
        </w:rPr>
        <w:t xml:space="preserve"> </w:t>
      </w:r>
    </w:p>
    <w:tbl>
      <w:tblPr>
        <w:tblStyle w:val="TableGrid"/>
        <w:tblW w:w="8640" w:type="dxa"/>
        <w:jc w:val="center"/>
        <w:tblLook w:val="04A0" w:firstRow="1" w:lastRow="0" w:firstColumn="1" w:lastColumn="0" w:noHBand="0" w:noVBand="1"/>
      </w:tblPr>
      <w:tblGrid>
        <w:gridCol w:w="4320"/>
        <w:gridCol w:w="4320"/>
      </w:tblGrid>
      <w:tr w:rsidR="00ED3160" w:rsidRPr="00A52861" w14:paraId="2EE24B40" w14:textId="77777777" w:rsidTr="25553DB7">
        <w:trPr>
          <w:trHeight w:hRule="exact" w:val="288"/>
          <w:jc w:val="center"/>
        </w:trPr>
        <w:tc>
          <w:tcPr>
            <w:tcW w:w="4320" w:type="dxa"/>
            <w:vAlign w:val="center"/>
          </w:tcPr>
          <w:p w14:paraId="6BDD8CB8" w14:textId="387C7B71" w:rsidR="00ED3160" w:rsidRPr="00A52861" w:rsidRDefault="00ED3160" w:rsidP="00265EE4">
            <w:pPr>
              <w:widowControl w:val="0"/>
              <w:autoSpaceDE w:val="0"/>
              <w:autoSpaceDN w:val="0"/>
              <w:adjustRightInd w:val="0"/>
              <w:jc w:val="center"/>
              <w:rPr>
                <w:rFonts w:asciiTheme="majorHAnsi" w:eastAsiaTheme="minorEastAsia" w:hAnsiTheme="majorHAnsi" w:cs="Arial"/>
                <w:b/>
                <w:color w:val="000000" w:themeColor="text1"/>
                <w:sz w:val="22"/>
                <w:szCs w:val="22"/>
                <w:u w:val="single"/>
                <w:lang w:eastAsia="ja-JP"/>
              </w:rPr>
            </w:pPr>
            <w:r>
              <w:rPr>
                <w:rFonts w:asciiTheme="majorHAnsi" w:eastAsiaTheme="minorEastAsia" w:hAnsiTheme="majorHAnsi" w:cs="Arial"/>
                <w:b/>
                <w:color w:val="000000" w:themeColor="text1"/>
                <w:sz w:val="22"/>
                <w:szCs w:val="22"/>
                <w:u w:val="single"/>
                <w:lang w:eastAsia="ja-JP"/>
              </w:rPr>
              <w:t xml:space="preserve">Fall </w:t>
            </w:r>
            <w:r w:rsidR="000B2371">
              <w:rPr>
                <w:rFonts w:asciiTheme="majorHAnsi" w:eastAsiaTheme="minorEastAsia" w:hAnsiTheme="majorHAnsi" w:cs="Arial"/>
                <w:b/>
                <w:color w:val="000000" w:themeColor="text1"/>
                <w:sz w:val="22"/>
                <w:szCs w:val="22"/>
                <w:u w:val="single"/>
                <w:lang w:eastAsia="ja-JP"/>
              </w:rPr>
              <w:t>2024</w:t>
            </w:r>
          </w:p>
        </w:tc>
        <w:tc>
          <w:tcPr>
            <w:tcW w:w="4320" w:type="dxa"/>
            <w:vAlign w:val="center"/>
          </w:tcPr>
          <w:p w14:paraId="2D6C4D68" w14:textId="66DA5063" w:rsidR="00ED3160" w:rsidRPr="00A52861" w:rsidRDefault="00ED3160" w:rsidP="00265EE4">
            <w:pPr>
              <w:widowControl w:val="0"/>
              <w:autoSpaceDE w:val="0"/>
              <w:autoSpaceDN w:val="0"/>
              <w:adjustRightInd w:val="0"/>
              <w:jc w:val="center"/>
              <w:rPr>
                <w:rFonts w:asciiTheme="majorHAnsi" w:eastAsiaTheme="minorEastAsia" w:hAnsiTheme="majorHAnsi" w:cs="Arial"/>
                <w:b/>
                <w:color w:val="000000" w:themeColor="text1"/>
                <w:sz w:val="22"/>
                <w:szCs w:val="22"/>
                <w:u w:val="single"/>
                <w:lang w:eastAsia="ja-JP"/>
              </w:rPr>
            </w:pPr>
            <w:r>
              <w:rPr>
                <w:rFonts w:asciiTheme="majorHAnsi" w:eastAsiaTheme="minorEastAsia" w:hAnsiTheme="majorHAnsi" w:cs="Arial"/>
                <w:b/>
                <w:color w:val="000000" w:themeColor="text1"/>
                <w:sz w:val="22"/>
                <w:szCs w:val="22"/>
                <w:u w:val="single"/>
                <w:lang w:eastAsia="ja-JP"/>
              </w:rPr>
              <w:t>Spring 202</w:t>
            </w:r>
            <w:r w:rsidR="000B2371">
              <w:rPr>
                <w:rFonts w:asciiTheme="majorHAnsi" w:eastAsiaTheme="minorEastAsia" w:hAnsiTheme="majorHAnsi" w:cs="Arial"/>
                <w:b/>
                <w:color w:val="000000" w:themeColor="text1"/>
                <w:sz w:val="22"/>
                <w:szCs w:val="22"/>
                <w:u w:val="single"/>
                <w:lang w:eastAsia="ja-JP"/>
              </w:rPr>
              <w:t>5</w:t>
            </w:r>
          </w:p>
        </w:tc>
      </w:tr>
      <w:tr w:rsidR="00ED3160" w:rsidRPr="000B2371" w14:paraId="4487AF39" w14:textId="77777777" w:rsidTr="25553DB7">
        <w:trPr>
          <w:trHeight w:hRule="exact" w:val="288"/>
          <w:jc w:val="center"/>
        </w:trPr>
        <w:tc>
          <w:tcPr>
            <w:tcW w:w="4320" w:type="dxa"/>
            <w:vAlign w:val="center"/>
          </w:tcPr>
          <w:p w14:paraId="3A6DA021" w14:textId="3C67BD33" w:rsidR="00ED3160" w:rsidRPr="000B2371" w:rsidRDefault="0091752C"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0B2371">
              <w:rPr>
                <w:rFonts w:asciiTheme="majorHAnsi" w:eastAsiaTheme="minorEastAsia" w:hAnsiTheme="majorHAnsi" w:cs="Arial"/>
                <w:color w:val="000000" w:themeColor="text1"/>
                <w:sz w:val="22"/>
                <w:szCs w:val="22"/>
                <w:lang w:eastAsia="ja-JP"/>
              </w:rPr>
              <w:t xml:space="preserve">August </w:t>
            </w:r>
            <w:r w:rsidR="000B2371">
              <w:rPr>
                <w:rFonts w:asciiTheme="majorHAnsi" w:eastAsiaTheme="minorEastAsia" w:hAnsiTheme="majorHAnsi" w:cs="Arial"/>
                <w:color w:val="000000" w:themeColor="text1"/>
                <w:sz w:val="22"/>
                <w:szCs w:val="22"/>
                <w:lang w:eastAsia="ja-JP"/>
              </w:rPr>
              <w:t>26</w:t>
            </w:r>
            <w:r w:rsidR="000B2371" w:rsidRPr="000B2371">
              <w:rPr>
                <w:rFonts w:asciiTheme="majorHAnsi" w:eastAsiaTheme="minorEastAsia" w:hAnsiTheme="majorHAnsi" w:cs="Arial"/>
                <w:color w:val="000000" w:themeColor="text1"/>
                <w:sz w:val="22"/>
                <w:szCs w:val="22"/>
                <w:vertAlign w:val="superscript"/>
                <w:lang w:eastAsia="ja-JP"/>
              </w:rPr>
              <w:t>th</w:t>
            </w:r>
            <w:r w:rsidR="000B2371">
              <w:rPr>
                <w:rFonts w:asciiTheme="majorHAnsi" w:eastAsiaTheme="minorEastAsia" w:hAnsiTheme="majorHAnsi" w:cs="Arial"/>
                <w:color w:val="000000" w:themeColor="text1"/>
                <w:sz w:val="22"/>
                <w:szCs w:val="22"/>
                <w:lang w:eastAsia="ja-JP"/>
              </w:rPr>
              <w:t xml:space="preserve"> (cancelled)</w:t>
            </w:r>
            <w:r w:rsidR="00D40589" w:rsidRPr="000B2371">
              <w:rPr>
                <w:rFonts w:asciiTheme="majorHAnsi" w:eastAsiaTheme="minorEastAsia" w:hAnsiTheme="majorHAnsi" w:cs="Arial"/>
                <w:color w:val="000000" w:themeColor="text1"/>
                <w:sz w:val="22"/>
                <w:szCs w:val="22"/>
                <w:lang w:eastAsia="ja-JP"/>
              </w:rPr>
              <w:t xml:space="preserve"> </w:t>
            </w:r>
            <w:r w:rsidRPr="000B2371">
              <w:rPr>
                <w:rFonts w:asciiTheme="majorHAnsi" w:eastAsiaTheme="minorEastAsia" w:hAnsiTheme="majorHAnsi" w:cs="Arial"/>
                <w:color w:val="000000" w:themeColor="text1"/>
                <w:sz w:val="22"/>
                <w:szCs w:val="22"/>
                <w:lang w:eastAsia="ja-JP"/>
              </w:rPr>
              <w:t xml:space="preserve"> </w:t>
            </w:r>
          </w:p>
        </w:tc>
        <w:tc>
          <w:tcPr>
            <w:tcW w:w="4320" w:type="dxa"/>
            <w:vAlign w:val="center"/>
          </w:tcPr>
          <w:p w14:paraId="1AA4EF94" w14:textId="30D24014" w:rsidR="00ED3160" w:rsidRPr="000B2371" w:rsidRDefault="00B70496"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0B2371">
              <w:rPr>
                <w:rFonts w:asciiTheme="majorHAnsi" w:eastAsiaTheme="minorEastAsia" w:hAnsiTheme="majorHAnsi" w:cs="Arial"/>
                <w:color w:val="000000" w:themeColor="text1"/>
                <w:sz w:val="22"/>
                <w:szCs w:val="22"/>
                <w:lang w:eastAsia="ja-JP"/>
              </w:rPr>
              <w:t xml:space="preserve">January </w:t>
            </w:r>
            <w:r w:rsidR="000B2371">
              <w:rPr>
                <w:rFonts w:asciiTheme="majorHAnsi" w:eastAsiaTheme="minorEastAsia" w:hAnsiTheme="majorHAnsi" w:cs="Arial"/>
                <w:color w:val="000000" w:themeColor="text1"/>
                <w:sz w:val="22"/>
                <w:szCs w:val="22"/>
                <w:lang w:eastAsia="ja-JP"/>
              </w:rPr>
              <w:t>27</w:t>
            </w:r>
            <w:r w:rsidR="000B2371" w:rsidRPr="000B2371">
              <w:rPr>
                <w:rFonts w:asciiTheme="majorHAnsi" w:eastAsiaTheme="minorEastAsia" w:hAnsiTheme="majorHAnsi" w:cs="Arial"/>
                <w:color w:val="000000" w:themeColor="text1"/>
                <w:sz w:val="22"/>
                <w:szCs w:val="22"/>
                <w:vertAlign w:val="superscript"/>
                <w:lang w:eastAsia="ja-JP"/>
              </w:rPr>
              <w:t>th</w:t>
            </w:r>
            <w:r w:rsidR="000B2371">
              <w:rPr>
                <w:rFonts w:asciiTheme="majorHAnsi" w:eastAsiaTheme="minorEastAsia" w:hAnsiTheme="majorHAnsi" w:cs="Arial"/>
                <w:color w:val="000000" w:themeColor="text1"/>
                <w:sz w:val="22"/>
                <w:szCs w:val="22"/>
                <w:lang w:eastAsia="ja-JP"/>
              </w:rPr>
              <w:t xml:space="preserve"> </w:t>
            </w:r>
            <w:r w:rsidR="00D40589" w:rsidRPr="000B2371">
              <w:rPr>
                <w:rFonts w:asciiTheme="majorHAnsi" w:eastAsiaTheme="minorEastAsia" w:hAnsiTheme="majorHAnsi" w:cs="Arial"/>
                <w:color w:val="000000" w:themeColor="text1"/>
                <w:sz w:val="22"/>
                <w:szCs w:val="22"/>
                <w:lang w:eastAsia="ja-JP"/>
              </w:rPr>
              <w:t xml:space="preserve"> </w:t>
            </w:r>
            <w:r w:rsidR="0091752C" w:rsidRPr="000B2371">
              <w:rPr>
                <w:rFonts w:asciiTheme="majorHAnsi" w:eastAsiaTheme="minorEastAsia" w:hAnsiTheme="majorHAnsi" w:cs="Arial"/>
                <w:color w:val="000000" w:themeColor="text1"/>
                <w:sz w:val="22"/>
                <w:szCs w:val="22"/>
                <w:lang w:eastAsia="ja-JP"/>
              </w:rPr>
              <w:t xml:space="preserve"> </w:t>
            </w:r>
            <w:r w:rsidR="00571F16" w:rsidRPr="000B2371">
              <w:rPr>
                <w:rFonts w:asciiTheme="majorHAnsi" w:eastAsiaTheme="minorEastAsia" w:hAnsiTheme="majorHAnsi" w:cs="Arial"/>
                <w:color w:val="000000" w:themeColor="text1"/>
                <w:sz w:val="22"/>
                <w:szCs w:val="22"/>
                <w:lang w:eastAsia="ja-JP"/>
              </w:rPr>
              <w:t xml:space="preserve"> </w:t>
            </w:r>
            <w:r w:rsidRPr="000B2371">
              <w:rPr>
                <w:rFonts w:asciiTheme="majorHAnsi" w:eastAsiaTheme="minorEastAsia" w:hAnsiTheme="majorHAnsi" w:cs="Arial"/>
                <w:color w:val="000000" w:themeColor="text1"/>
                <w:sz w:val="22"/>
                <w:szCs w:val="22"/>
                <w:lang w:eastAsia="ja-JP"/>
              </w:rPr>
              <w:t xml:space="preserve"> </w:t>
            </w:r>
          </w:p>
        </w:tc>
      </w:tr>
      <w:tr w:rsidR="00571F16" w:rsidRPr="000B2371" w14:paraId="4BC5333A" w14:textId="77777777" w:rsidTr="25553DB7">
        <w:trPr>
          <w:trHeight w:hRule="exact" w:val="288"/>
          <w:jc w:val="center"/>
        </w:trPr>
        <w:tc>
          <w:tcPr>
            <w:tcW w:w="4320" w:type="dxa"/>
            <w:vAlign w:val="center"/>
          </w:tcPr>
          <w:p w14:paraId="2459E8DD" w14:textId="4DD278E1" w:rsidR="00571F16" w:rsidRPr="000B2371" w:rsidRDefault="0091752C" w:rsidP="00571F16">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0B2371">
              <w:rPr>
                <w:rFonts w:asciiTheme="majorHAnsi" w:eastAsiaTheme="minorEastAsia" w:hAnsiTheme="majorHAnsi" w:cs="Arial"/>
                <w:color w:val="000000" w:themeColor="text1"/>
                <w:sz w:val="22"/>
                <w:szCs w:val="22"/>
                <w:lang w:eastAsia="ja-JP"/>
              </w:rPr>
              <w:t xml:space="preserve">September </w:t>
            </w:r>
            <w:r w:rsidR="000B2371">
              <w:rPr>
                <w:rFonts w:asciiTheme="majorHAnsi" w:eastAsiaTheme="minorEastAsia" w:hAnsiTheme="majorHAnsi" w:cs="Arial"/>
                <w:color w:val="000000" w:themeColor="text1"/>
                <w:sz w:val="22"/>
                <w:szCs w:val="22"/>
                <w:lang w:eastAsia="ja-JP"/>
              </w:rPr>
              <w:t>23</w:t>
            </w:r>
            <w:r w:rsidR="000B2371" w:rsidRPr="000B2371">
              <w:rPr>
                <w:rFonts w:asciiTheme="majorHAnsi" w:eastAsiaTheme="minorEastAsia" w:hAnsiTheme="majorHAnsi" w:cs="Arial"/>
                <w:color w:val="000000" w:themeColor="text1"/>
                <w:sz w:val="22"/>
                <w:szCs w:val="22"/>
                <w:vertAlign w:val="superscript"/>
                <w:lang w:eastAsia="ja-JP"/>
              </w:rPr>
              <w:t>rd</w:t>
            </w:r>
            <w:r w:rsidR="000B2371">
              <w:rPr>
                <w:rFonts w:asciiTheme="majorHAnsi" w:eastAsiaTheme="minorEastAsia" w:hAnsiTheme="majorHAnsi" w:cs="Arial"/>
                <w:color w:val="000000" w:themeColor="text1"/>
                <w:sz w:val="22"/>
                <w:szCs w:val="22"/>
                <w:lang w:eastAsia="ja-JP"/>
              </w:rPr>
              <w:t xml:space="preserve"> </w:t>
            </w:r>
            <w:r w:rsidR="00D40589" w:rsidRPr="000B2371">
              <w:rPr>
                <w:rFonts w:asciiTheme="majorHAnsi" w:eastAsiaTheme="minorEastAsia" w:hAnsiTheme="majorHAnsi" w:cs="Arial"/>
                <w:color w:val="000000" w:themeColor="text1"/>
                <w:sz w:val="22"/>
                <w:szCs w:val="22"/>
                <w:lang w:eastAsia="ja-JP"/>
              </w:rPr>
              <w:t xml:space="preserve"> </w:t>
            </w:r>
            <w:r w:rsidRPr="000B2371">
              <w:rPr>
                <w:rFonts w:asciiTheme="majorHAnsi" w:eastAsiaTheme="minorEastAsia" w:hAnsiTheme="majorHAnsi" w:cs="Arial"/>
                <w:color w:val="000000" w:themeColor="text1"/>
                <w:sz w:val="22"/>
                <w:szCs w:val="22"/>
                <w:lang w:eastAsia="ja-JP"/>
              </w:rPr>
              <w:t xml:space="preserve"> </w:t>
            </w:r>
          </w:p>
        </w:tc>
        <w:tc>
          <w:tcPr>
            <w:tcW w:w="4320" w:type="dxa"/>
            <w:vAlign w:val="center"/>
          </w:tcPr>
          <w:p w14:paraId="284720E1" w14:textId="1187F573" w:rsidR="00571F16" w:rsidRPr="000B2371" w:rsidRDefault="00571F16" w:rsidP="00571F16">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0B2371">
              <w:rPr>
                <w:rFonts w:asciiTheme="majorHAnsi" w:eastAsiaTheme="minorEastAsia" w:hAnsiTheme="majorHAnsi" w:cs="Arial"/>
                <w:color w:val="000000" w:themeColor="text1"/>
                <w:sz w:val="22"/>
                <w:szCs w:val="22"/>
                <w:lang w:eastAsia="ja-JP"/>
              </w:rPr>
              <w:t xml:space="preserve">February </w:t>
            </w:r>
            <w:r w:rsidR="000B2371">
              <w:rPr>
                <w:rFonts w:asciiTheme="majorHAnsi" w:eastAsiaTheme="minorEastAsia" w:hAnsiTheme="majorHAnsi" w:cs="Arial"/>
                <w:color w:val="000000" w:themeColor="text1"/>
                <w:sz w:val="22"/>
                <w:szCs w:val="22"/>
                <w:lang w:eastAsia="ja-JP"/>
              </w:rPr>
              <w:t>24</w:t>
            </w:r>
            <w:r w:rsidR="000B2371" w:rsidRPr="000B2371">
              <w:rPr>
                <w:rFonts w:asciiTheme="majorHAnsi" w:eastAsiaTheme="minorEastAsia" w:hAnsiTheme="majorHAnsi" w:cs="Arial"/>
                <w:color w:val="000000" w:themeColor="text1"/>
                <w:sz w:val="22"/>
                <w:szCs w:val="22"/>
                <w:vertAlign w:val="superscript"/>
                <w:lang w:eastAsia="ja-JP"/>
              </w:rPr>
              <w:t>th</w:t>
            </w:r>
            <w:r w:rsidR="000B2371">
              <w:rPr>
                <w:rFonts w:asciiTheme="majorHAnsi" w:eastAsiaTheme="minorEastAsia" w:hAnsiTheme="majorHAnsi" w:cs="Arial"/>
                <w:color w:val="000000" w:themeColor="text1"/>
                <w:sz w:val="22"/>
                <w:szCs w:val="22"/>
                <w:lang w:eastAsia="ja-JP"/>
              </w:rPr>
              <w:t xml:space="preserve"> </w:t>
            </w:r>
            <w:r w:rsidR="00D40589" w:rsidRPr="000B2371">
              <w:rPr>
                <w:rFonts w:asciiTheme="majorHAnsi" w:eastAsiaTheme="minorEastAsia" w:hAnsiTheme="majorHAnsi" w:cs="Arial"/>
                <w:color w:val="000000" w:themeColor="text1"/>
                <w:sz w:val="22"/>
                <w:szCs w:val="22"/>
                <w:lang w:eastAsia="ja-JP"/>
              </w:rPr>
              <w:t xml:space="preserve"> </w:t>
            </w:r>
            <w:r w:rsidR="0091752C" w:rsidRPr="000B2371">
              <w:rPr>
                <w:rFonts w:asciiTheme="majorHAnsi" w:eastAsiaTheme="minorEastAsia" w:hAnsiTheme="majorHAnsi" w:cs="Arial"/>
                <w:color w:val="000000" w:themeColor="text1"/>
                <w:sz w:val="22"/>
                <w:szCs w:val="22"/>
                <w:lang w:eastAsia="ja-JP"/>
              </w:rPr>
              <w:t xml:space="preserve"> </w:t>
            </w:r>
            <w:r w:rsidRPr="000B2371">
              <w:rPr>
                <w:rFonts w:asciiTheme="majorHAnsi" w:eastAsiaTheme="minorEastAsia" w:hAnsiTheme="majorHAnsi" w:cs="Arial"/>
                <w:color w:val="000000" w:themeColor="text1"/>
                <w:sz w:val="22"/>
                <w:szCs w:val="22"/>
                <w:lang w:eastAsia="ja-JP"/>
              </w:rPr>
              <w:t xml:space="preserve">   </w:t>
            </w:r>
          </w:p>
        </w:tc>
      </w:tr>
      <w:tr w:rsidR="0091752C" w:rsidRPr="000B2371" w14:paraId="100C82F8" w14:textId="77777777" w:rsidTr="25553DB7">
        <w:trPr>
          <w:trHeight w:hRule="exact" w:val="288"/>
          <w:jc w:val="center"/>
        </w:trPr>
        <w:tc>
          <w:tcPr>
            <w:tcW w:w="4320" w:type="dxa"/>
            <w:vAlign w:val="center"/>
          </w:tcPr>
          <w:p w14:paraId="4196D6A5" w14:textId="45A15043" w:rsidR="0091752C" w:rsidRPr="000B2371"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0B2371">
              <w:rPr>
                <w:rFonts w:asciiTheme="majorHAnsi" w:eastAsiaTheme="minorEastAsia" w:hAnsiTheme="majorHAnsi" w:cs="Arial"/>
                <w:color w:val="000000" w:themeColor="text1"/>
                <w:sz w:val="22"/>
                <w:szCs w:val="22"/>
                <w:lang w:eastAsia="ja-JP"/>
              </w:rPr>
              <w:t xml:space="preserve">October </w:t>
            </w:r>
            <w:r w:rsidR="000B2371">
              <w:rPr>
                <w:rFonts w:asciiTheme="majorHAnsi" w:eastAsiaTheme="minorEastAsia" w:hAnsiTheme="majorHAnsi" w:cs="Arial"/>
                <w:color w:val="000000" w:themeColor="text1"/>
                <w:sz w:val="22"/>
                <w:szCs w:val="22"/>
                <w:lang w:eastAsia="ja-JP"/>
              </w:rPr>
              <w:t>28</w:t>
            </w:r>
            <w:r w:rsidR="000B2371" w:rsidRPr="000B2371">
              <w:rPr>
                <w:rFonts w:asciiTheme="majorHAnsi" w:eastAsiaTheme="minorEastAsia" w:hAnsiTheme="majorHAnsi" w:cs="Arial"/>
                <w:color w:val="000000" w:themeColor="text1"/>
                <w:sz w:val="22"/>
                <w:szCs w:val="22"/>
                <w:vertAlign w:val="superscript"/>
                <w:lang w:eastAsia="ja-JP"/>
              </w:rPr>
              <w:t>th</w:t>
            </w:r>
            <w:r w:rsidR="000B2371">
              <w:rPr>
                <w:rFonts w:asciiTheme="majorHAnsi" w:eastAsiaTheme="minorEastAsia" w:hAnsiTheme="majorHAnsi" w:cs="Arial"/>
                <w:color w:val="000000" w:themeColor="text1"/>
                <w:sz w:val="22"/>
                <w:szCs w:val="22"/>
                <w:lang w:eastAsia="ja-JP"/>
              </w:rPr>
              <w:t xml:space="preserve"> </w:t>
            </w:r>
            <w:r w:rsidR="00D40589" w:rsidRPr="000B2371">
              <w:rPr>
                <w:rFonts w:asciiTheme="majorHAnsi" w:eastAsiaTheme="minorEastAsia" w:hAnsiTheme="majorHAnsi" w:cs="Arial"/>
                <w:color w:val="000000" w:themeColor="text1"/>
                <w:sz w:val="22"/>
                <w:szCs w:val="22"/>
                <w:lang w:eastAsia="ja-JP"/>
              </w:rPr>
              <w:t xml:space="preserve"> </w:t>
            </w:r>
            <w:r w:rsidRPr="000B2371">
              <w:rPr>
                <w:rFonts w:asciiTheme="majorHAnsi" w:eastAsiaTheme="minorEastAsia" w:hAnsiTheme="majorHAnsi" w:cs="Arial"/>
                <w:color w:val="000000" w:themeColor="text1"/>
                <w:sz w:val="22"/>
                <w:szCs w:val="22"/>
                <w:lang w:eastAsia="ja-JP"/>
              </w:rPr>
              <w:t xml:space="preserve">   </w:t>
            </w:r>
          </w:p>
        </w:tc>
        <w:tc>
          <w:tcPr>
            <w:tcW w:w="4320" w:type="dxa"/>
            <w:vAlign w:val="center"/>
          </w:tcPr>
          <w:p w14:paraId="52B54B09" w14:textId="3148574F" w:rsidR="0091752C" w:rsidRPr="000B2371"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0B2371">
              <w:rPr>
                <w:rFonts w:asciiTheme="majorHAnsi" w:eastAsiaTheme="minorEastAsia" w:hAnsiTheme="majorHAnsi" w:cs="Arial"/>
                <w:color w:val="000000" w:themeColor="text1"/>
                <w:sz w:val="22"/>
                <w:szCs w:val="22"/>
                <w:lang w:eastAsia="ja-JP"/>
              </w:rPr>
              <w:t xml:space="preserve">March </w:t>
            </w:r>
            <w:r w:rsidR="000B2371">
              <w:rPr>
                <w:rFonts w:asciiTheme="majorHAnsi" w:eastAsiaTheme="minorEastAsia" w:hAnsiTheme="majorHAnsi" w:cs="Arial"/>
                <w:color w:val="000000" w:themeColor="text1"/>
                <w:sz w:val="22"/>
                <w:szCs w:val="22"/>
                <w:lang w:eastAsia="ja-JP"/>
              </w:rPr>
              <w:t>24</w:t>
            </w:r>
            <w:r w:rsidR="000B2371" w:rsidRPr="000B2371">
              <w:rPr>
                <w:rFonts w:asciiTheme="majorHAnsi" w:eastAsiaTheme="minorEastAsia" w:hAnsiTheme="majorHAnsi" w:cs="Arial"/>
                <w:color w:val="000000" w:themeColor="text1"/>
                <w:sz w:val="22"/>
                <w:szCs w:val="22"/>
                <w:vertAlign w:val="superscript"/>
                <w:lang w:eastAsia="ja-JP"/>
              </w:rPr>
              <w:t>th</w:t>
            </w:r>
            <w:r w:rsidR="000B2371">
              <w:rPr>
                <w:rFonts w:asciiTheme="majorHAnsi" w:eastAsiaTheme="minorEastAsia" w:hAnsiTheme="majorHAnsi" w:cs="Arial"/>
                <w:color w:val="000000" w:themeColor="text1"/>
                <w:sz w:val="22"/>
                <w:szCs w:val="22"/>
                <w:lang w:eastAsia="ja-JP"/>
              </w:rPr>
              <w:t xml:space="preserve"> </w:t>
            </w:r>
            <w:r w:rsidR="00D40589" w:rsidRPr="000B2371">
              <w:rPr>
                <w:rFonts w:asciiTheme="majorHAnsi" w:eastAsiaTheme="minorEastAsia" w:hAnsiTheme="majorHAnsi" w:cs="Arial"/>
                <w:color w:val="000000" w:themeColor="text1"/>
                <w:sz w:val="22"/>
                <w:szCs w:val="22"/>
                <w:lang w:eastAsia="ja-JP"/>
              </w:rPr>
              <w:t xml:space="preserve"> </w:t>
            </w:r>
            <w:r w:rsidRPr="000B2371">
              <w:rPr>
                <w:rFonts w:asciiTheme="majorHAnsi" w:eastAsiaTheme="minorEastAsia" w:hAnsiTheme="majorHAnsi" w:cs="Arial"/>
                <w:color w:val="000000" w:themeColor="text1"/>
                <w:sz w:val="22"/>
                <w:szCs w:val="22"/>
                <w:lang w:eastAsia="ja-JP"/>
              </w:rPr>
              <w:t xml:space="preserve">   </w:t>
            </w:r>
          </w:p>
        </w:tc>
      </w:tr>
      <w:tr w:rsidR="0091752C" w:rsidRPr="000B2371" w14:paraId="22B7D3C6" w14:textId="77777777" w:rsidTr="25553DB7">
        <w:trPr>
          <w:trHeight w:hRule="exact" w:val="288"/>
          <w:jc w:val="center"/>
        </w:trPr>
        <w:tc>
          <w:tcPr>
            <w:tcW w:w="4320" w:type="dxa"/>
            <w:vAlign w:val="center"/>
          </w:tcPr>
          <w:p w14:paraId="4B0930BF" w14:textId="5CAB54F3" w:rsidR="0091752C" w:rsidRPr="000B2371"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0B2371">
              <w:rPr>
                <w:rFonts w:asciiTheme="majorHAnsi" w:eastAsiaTheme="minorEastAsia" w:hAnsiTheme="majorHAnsi" w:cs="Arial"/>
                <w:color w:val="000000" w:themeColor="text1"/>
                <w:sz w:val="22"/>
                <w:szCs w:val="22"/>
                <w:lang w:eastAsia="ja-JP"/>
              </w:rPr>
              <w:t xml:space="preserve"> November </w:t>
            </w:r>
            <w:r w:rsidR="000B2371">
              <w:rPr>
                <w:rFonts w:asciiTheme="majorHAnsi" w:eastAsiaTheme="minorEastAsia" w:hAnsiTheme="majorHAnsi" w:cs="Arial"/>
                <w:color w:val="000000" w:themeColor="text1"/>
                <w:sz w:val="22"/>
                <w:szCs w:val="22"/>
                <w:lang w:eastAsia="ja-JP"/>
              </w:rPr>
              <w:t>25</w:t>
            </w:r>
            <w:r w:rsidR="000B2371" w:rsidRPr="000B2371">
              <w:rPr>
                <w:rFonts w:asciiTheme="majorHAnsi" w:eastAsiaTheme="minorEastAsia" w:hAnsiTheme="majorHAnsi" w:cs="Arial"/>
                <w:color w:val="000000" w:themeColor="text1"/>
                <w:sz w:val="22"/>
                <w:szCs w:val="22"/>
                <w:vertAlign w:val="superscript"/>
                <w:lang w:eastAsia="ja-JP"/>
              </w:rPr>
              <w:t>th</w:t>
            </w:r>
            <w:r w:rsidR="000B2371">
              <w:rPr>
                <w:rFonts w:asciiTheme="majorHAnsi" w:eastAsiaTheme="minorEastAsia" w:hAnsiTheme="majorHAnsi" w:cs="Arial"/>
                <w:color w:val="000000" w:themeColor="text1"/>
                <w:sz w:val="22"/>
                <w:szCs w:val="22"/>
                <w:lang w:eastAsia="ja-JP"/>
              </w:rPr>
              <w:t xml:space="preserve"> </w:t>
            </w:r>
            <w:r w:rsidR="00D40589" w:rsidRPr="000B2371">
              <w:rPr>
                <w:rFonts w:asciiTheme="majorHAnsi" w:eastAsiaTheme="minorEastAsia" w:hAnsiTheme="majorHAnsi" w:cs="Arial"/>
                <w:color w:val="000000" w:themeColor="text1"/>
                <w:sz w:val="22"/>
                <w:szCs w:val="22"/>
                <w:lang w:eastAsia="ja-JP"/>
              </w:rPr>
              <w:t xml:space="preserve"> </w:t>
            </w:r>
            <w:r w:rsidRPr="000B2371">
              <w:rPr>
                <w:rFonts w:asciiTheme="majorHAnsi" w:eastAsiaTheme="minorEastAsia" w:hAnsiTheme="majorHAnsi" w:cs="Arial"/>
                <w:color w:val="000000" w:themeColor="text1"/>
                <w:sz w:val="22"/>
                <w:szCs w:val="22"/>
                <w:lang w:eastAsia="ja-JP"/>
              </w:rPr>
              <w:t xml:space="preserve"> </w:t>
            </w:r>
          </w:p>
        </w:tc>
        <w:tc>
          <w:tcPr>
            <w:tcW w:w="4320" w:type="dxa"/>
            <w:vAlign w:val="center"/>
          </w:tcPr>
          <w:p w14:paraId="3A9FE242" w14:textId="172AAA18" w:rsidR="0091752C" w:rsidRPr="000B2371"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0B2371">
              <w:rPr>
                <w:rFonts w:asciiTheme="majorHAnsi" w:eastAsiaTheme="minorEastAsia" w:hAnsiTheme="majorHAnsi" w:cs="Arial"/>
                <w:color w:val="000000" w:themeColor="text1"/>
                <w:sz w:val="22"/>
                <w:szCs w:val="22"/>
                <w:lang w:eastAsia="ja-JP"/>
              </w:rPr>
              <w:t xml:space="preserve">April </w:t>
            </w:r>
            <w:r w:rsidR="000B2371">
              <w:rPr>
                <w:rFonts w:asciiTheme="majorHAnsi" w:eastAsiaTheme="minorEastAsia" w:hAnsiTheme="majorHAnsi" w:cs="Arial"/>
                <w:color w:val="000000" w:themeColor="text1"/>
                <w:sz w:val="22"/>
                <w:szCs w:val="22"/>
                <w:lang w:eastAsia="ja-JP"/>
              </w:rPr>
              <w:t>28</w:t>
            </w:r>
            <w:r w:rsidR="000B2371" w:rsidRPr="000B2371">
              <w:rPr>
                <w:rFonts w:asciiTheme="majorHAnsi" w:eastAsiaTheme="minorEastAsia" w:hAnsiTheme="majorHAnsi" w:cs="Arial"/>
                <w:color w:val="000000" w:themeColor="text1"/>
                <w:sz w:val="22"/>
                <w:szCs w:val="22"/>
                <w:vertAlign w:val="superscript"/>
                <w:lang w:eastAsia="ja-JP"/>
              </w:rPr>
              <w:t>th</w:t>
            </w:r>
            <w:r w:rsidR="000B2371">
              <w:rPr>
                <w:rFonts w:asciiTheme="majorHAnsi" w:eastAsiaTheme="minorEastAsia" w:hAnsiTheme="majorHAnsi" w:cs="Arial"/>
                <w:color w:val="000000" w:themeColor="text1"/>
                <w:sz w:val="22"/>
                <w:szCs w:val="22"/>
                <w:lang w:eastAsia="ja-JP"/>
              </w:rPr>
              <w:t xml:space="preserve"> </w:t>
            </w:r>
            <w:r w:rsidR="00D40589" w:rsidRPr="000B2371">
              <w:rPr>
                <w:rFonts w:asciiTheme="majorHAnsi" w:eastAsiaTheme="minorEastAsia" w:hAnsiTheme="majorHAnsi" w:cs="Arial"/>
                <w:color w:val="000000" w:themeColor="text1"/>
                <w:sz w:val="22"/>
                <w:szCs w:val="22"/>
                <w:lang w:eastAsia="ja-JP"/>
              </w:rPr>
              <w:t xml:space="preserve"> </w:t>
            </w:r>
            <w:r w:rsidRPr="000B2371">
              <w:rPr>
                <w:rFonts w:asciiTheme="majorHAnsi" w:eastAsiaTheme="minorEastAsia" w:hAnsiTheme="majorHAnsi" w:cs="Arial"/>
                <w:color w:val="000000" w:themeColor="text1"/>
                <w:sz w:val="22"/>
                <w:szCs w:val="22"/>
                <w:lang w:eastAsia="ja-JP"/>
              </w:rPr>
              <w:t xml:space="preserve">   </w:t>
            </w:r>
          </w:p>
        </w:tc>
      </w:tr>
      <w:tr w:rsidR="0091752C" w:rsidRPr="000B2371" w14:paraId="1F89CFBC" w14:textId="77777777" w:rsidTr="25553DB7">
        <w:trPr>
          <w:trHeight w:hRule="exact" w:val="288"/>
          <w:jc w:val="center"/>
        </w:trPr>
        <w:tc>
          <w:tcPr>
            <w:tcW w:w="4320" w:type="dxa"/>
            <w:vAlign w:val="center"/>
          </w:tcPr>
          <w:p w14:paraId="01440596" w14:textId="175A0FCA" w:rsidR="0091752C" w:rsidRPr="000B2371"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4320" w:type="dxa"/>
            <w:vAlign w:val="center"/>
          </w:tcPr>
          <w:p w14:paraId="2996F6E1" w14:textId="338CEB0B" w:rsidR="0091752C" w:rsidRPr="000B2371"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r>
    </w:tbl>
    <w:p w14:paraId="5BDD800B" w14:textId="77777777" w:rsidR="007770AB" w:rsidRPr="00A52861" w:rsidRDefault="007770AB" w:rsidP="00265EE4">
      <w:pPr>
        <w:widowControl w:val="0"/>
        <w:ind w:left="720" w:hanging="720"/>
        <w:rPr>
          <w:rFonts w:asciiTheme="majorHAnsi" w:eastAsiaTheme="minorEastAsia" w:hAnsiTheme="majorHAnsi" w:cs="Arial"/>
          <w:sz w:val="22"/>
          <w:szCs w:val="22"/>
          <w:lang w:eastAsia="ja-JP"/>
        </w:rPr>
      </w:pPr>
    </w:p>
    <w:p w14:paraId="5B860621" w14:textId="065F514F" w:rsidR="004E09F0" w:rsidRDefault="004E09F0" w:rsidP="00265EE4">
      <w:pPr>
        <w:widowControl w:val="0"/>
        <w:autoSpaceDE w:val="0"/>
        <w:autoSpaceDN w:val="0"/>
        <w:adjustRightInd w:val="0"/>
        <w:spacing w:after="240"/>
        <w:jc w:val="center"/>
        <w:rPr>
          <w:rFonts w:asciiTheme="majorHAnsi" w:eastAsiaTheme="minorEastAsia" w:hAnsiTheme="majorHAnsi" w:cs="Arial"/>
          <w:b/>
          <w:sz w:val="22"/>
          <w:szCs w:val="22"/>
          <w:lang w:eastAsia="ja-JP"/>
        </w:rPr>
      </w:pPr>
      <w:r w:rsidRPr="00A52861">
        <w:rPr>
          <w:rFonts w:asciiTheme="majorHAnsi" w:eastAsiaTheme="minorEastAsia" w:hAnsiTheme="majorHAnsi" w:cs="Arial"/>
          <w:b/>
          <w:sz w:val="22"/>
          <w:szCs w:val="22"/>
          <w:lang w:eastAsia="ja-JP"/>
        </w:rPr>
        <w:t>Comm</w:t>
      </w:r>
      <w:r w:rsidR="00107D5E">
        <w:rPr>
          <w:rFonts w:asciiTheme="majorHAnsi" w:eastAsiaTheme="minorEastAsia" w:hAnsiTheme="majorHAnsi" w:cs="Arial"/>
          <w:b/>
          <w:sz w:val="22"/>
          <w:szCs w:val="22"/>
          <w:lang w:eastAsia="ja-JP"/>
        </w:rPr>
        <w:t>ittee Membership for 202</w:t>
      </w:r>
      <w:r w:rsidR="00D40589">
        <w:rPr>
          <w:rFonts w:asciiTheme="majorHAnsi" w:eastAsiaTheme="minorEastAsia" w:hAnsiTheme="majorHAnsi" w:cs="Arial"/>
          <w:b/>
          <w:sz w:val="22"/>
          <w:szCs w:val="22"/>
          <w:lang w:eastAsia="ja-JP"/>
        </w:rPr>
        <w:t>3</w:t>
      </w:r>
      <w:r w:rsidR="00107D5E">
        <w:rPr>
          <w:rFonts w:asciiTheme="majorHAnsi" w:eastAsiaTheme="minorEastAsia" w:hAnsiTheme="majorHAnsi" w:cs="Arial"/>
          <w:b/>
          <w:sz w:val="22"/>
          <w:szCs w:val="22"/>
          <w:lang w:eastAsia="ja-JP"/>
        </w:rPr>
        <w:t>-202</w:t>
      </w:r>
      <w:r w:rsidR="00D40589">
        <w:rPr>
          <w:rFonts w:asciiTheme="majorHAnsi" w:eastAsiaTheme="minorEastAsia" w:hAnsiTheme="majorHAnsi" w:cs="Arial"/>
          <w:b/>
          <w:sz w:val="22"/>
          <w:szCs w:val="22"/>
          <w:lang w:eastAsia="ja-JP"/>
        </w:rPr>
        <w:t>4</w:t>
      </w:r>
    </w:p>
    <w:tbl>
      <w:tblPr>
        <w:tblStyle w:val="TableGrid"/>
        <w:tblW w:w="0" w:type="auto"/>
        <w:jc w:val="center"/>
        <w:tblLook w:val="04A0" w:firstRow="1" w:lastRow="0" w:firstColumn="1" w:lastColumn="0" w:noHBand="0" w:noVBand="1"/>
      </w:tblPr>
      <w:tblGrid>
        <w:gridCol w:w="3055"/>
        <w:gridCol w:w="1259"/>
        <w:gridCol w:w="3151"/>
        <w:gridCol w:w="1165"/>
      </w:tblGrid>
      <w:tr w:rsidR="00A52861" w14:paraId="7B4CEA42" w14:textId="77777777" w:rsidTr="003A0796">
        <w:trPr>
          <w:jc w:val="center"/>
        </w:trPr>
        <w:tc>
          <w:tcPr>
            <w:tcW w:w="3055" w:type="dxa"/>
          </w:tcPr>
          <w:p w14:paraId="3FA5FB8D" w14:textId="77777777" w:rsidR="00A52861" w:rsidRPr="003A0796" w:rsidRDefault="00A52861"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Name</w:t>
            </w:r>
          </w:p>
        </w:tc>
        <w:tc>
          <w:tcPr>
            <w:tcW w:w="1259" w:type="dxa"/>
          </w:tcPr>
          <w:p w14:paraId="5DB028B6" w14:textId="77777777" w:rsidR="00A52861" w:rsidRPr="003A0796" w:rsidRDefault="00A52861"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Type</w:t>
            </w:r>
          </w:p>
        </w:tc>
        <w:tc>
          <w:tcPr>
            <w:tcW w:w="3151" w:type="dxa"/>
          </w:tcPr>
          <w:p w14:paraId="4A16BBD0" w14:textId="77777777" w:rsidR="00A52861" w:rsidRPr="003A0796" w:rsidRDefault="00A52861"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Name</w:t>
            </w:r>
          </w:p>
        </w:tc>
        <w:tc>
          <w:tcPr>
            <w:tcW w:w="1165" w:type="dxa"/>
          </w:tcPr>
          <w:p w14:paraId="652FF167" w14:textId="77777777" w:rsidR="00A52861" w:rsidRPr="003A0796" w:rsidRDefault="00A52861"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Type</w:t>
            </w:r>
          </w:p>
        </w:tc>
      </w:tr>
      <w:tr w:rsidR="00A52861" w14:paraId="71F8D54C" w14:textId="77777777" w:rsidTr="003A0796">
        <w:trPr>
          <w:jc w:val="center"/>
        </w:trPr>
        <w:tc>
          <w:tcPr>
            <w:tcW w:w="3055" w:type="dxa"/>
          </w:tcPr>
          <w:p w14:paraId="50C3F11E" w14:textId="4E5AF7F5" w:rsidR="00A52861" w:rsidRPr="003A0796" w:rsidRDefault="00641730"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Theresa Richmond</w:t>
            </w:r>
          </w:p>
        </w:tc>
        <w:tc>
          <w:tcPr>
            <w:tcW w:w="1259" w:type="dxa"/>
          </w:tcPr>
          <w:p w14:paraId="0805F194" w14:textId="77777777" w:rsidR="00A52861" w:rsidRPr="003A0796" w:rsidRDefault="00A52861"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w:t>
            </w:r>
          </w:p>
        </w:tc>
        <w:tc>
          <w:tcPr>
            <w:tcW w:w="3151" w:type="dxa"/>
          </w:tcPr>
          <w:p w14:paraId="258AD1FF" w14:textId="7DEC97F8" w:rsidR="00A52861" w:rsidRPr="003A0796" w:rsidRDefault="0020729D"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Jennifer Richardson</w:t>
            </w:r>
          </w:p>
        </w:tc>
        <w:tc>
          <w:tcPr>
            <w:tcW w:w="1165" w:type="dxa"/>
          </w:tcPr>
          <w:p w14:paraId="59A6E054" w14:textId="77777777" w:rsidR="00A52861" w:rsidRPr="003A0796" w:rsidRDefault="00A52861"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F</w:t>
            </w:r>
          </w:p>
        </w:tc>
      </w:tr>
      <w:tr w:rsidR="0091752C" w14:paraId="2CA670E7" w14:textId="77777777" w:rsidTr="003A0796">
        <w:trPr>
          <w:jc w:val="center"/>
        </w:trPr>
        <w:tc>
          <w:tcPr>
            <w:tcW w:w="3055" w:type="dxa"/>
          </w:tcPr>
          <w:p w14:paraId="53BBC3F4" w14:textId="7C3D6991" w:rsidR="0091752C"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Kim Starke</w:t>
            </w:r>
          </w:p>
        </w:tc>
        <w:tc>
          <w:tcPr>
            <w:tcW w:w="1259" w:type="dxa"/>
          </w:tcPr>
          <w:p w14:paraId="65594992" w14:textId="435A6A40" w:rsidR="0091752C" w:rsidRPr="003A0796"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w:t>
            </w:r>
          </w:p>
        </w:tc>
        <w:tc>
          <w:tcPr>
            <w:tcW w:w="3151" w:type="dxa"/>
          </w:tcPr>
          <w:p w14:paraId="2D684F64" w14:textId="385DDA85" w:rsidR="0091752C"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Kathy Burton</w:t>
            </w:r>
          </w:p>
        </w:tc>
        <w:tc>
          <w:tcPr>
            <w:tcW w:w="1165" w:type="dxa"/>
          </w:tcPr>
          <w:p w14:paraId="15BA71A4" w14:textId="25771EFF" w:rsidR="0091752C" w:rsidRPr="003A0796"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F</w:t>
            </w:r>
          </w:p>
        </w:tc>
      </w:tr>
      <w:tr w:rsidR="0091752C" w14:paraId="6B3556F7" w14:textId="77777777" w:rsidTr="003A0796">
        <w:trPr>
          <w:jc w:val="center"/>
        </w:trPr>
        <w:tc>
          <w:tcPr>
            <w:tcW w:w="3055" w:type="dxa"/>
          </w:tcPr>
          <w:p w14:paraId="721BBC31" w14:textId="5B07DA55" w:rsidR="0091752C" w:rsidRPr="003A0796"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Hank Lankford</w:t>
            </w:r>
          </w:p>
        </w:tc>
        <w:tc>
          <w:tcPr>
            <w:tcW w:w="1259" w:type="dxa"/>
          </w:tcPr>
          <w:p w14:paraId="2D0FA01C" w14:textId="7EAAFB1A" w:rsidR="0091752C" w:rsidRPr="003A0796"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w:t>
            </w:r>
          </w:p>
        </w:tc>
        <w:tc>
          <w:tcPr>
            <w:tcW w:w="3151" w:type="dxa"/>
          </w:tcPr>
          <w:p w14:paraId="4B7E12D6" w14:textId="240CD229" w:rsidR="0091752C" w:rsidRPr="003A0796" w:rsidRDefault="00425044"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Margaret Grayson</w:t>
            </w:r>
          </w:p>
        </w:tc>
        <w:tc>
          <w:tcPr>
            <w:tcW w:w="1165" w:type="dxa"/>
          </w:tcPr>
          <w:p w14:paraId="3EA56C37" w14:textId="77777777" w:rsidR="0091752C" w:rsidRPr="003A0796"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F</w:t>
            </w:r>
          </w:p>
        </w:tc>
      </w:tr>
      <w:tr w:rsidR="00DB16FB" w14:paraId="6751ED5B" w14:textId="77777777" w:rsidTr="003A0796">
        <w:trPr>
          <w:jc w:val="center"/>
        </w:trPr>
        <w:tc>
          <w:tcPr>
            <w:tcW w:w="3055" w:type="dxa"/>
          </w:tcPr>
          <w:p w14:paraId="21579596" w14:textId="2818879B"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Stephanie Jarrett</w:t>
            </w:r>
          </w:p>
        </w:tc>
        <w:tc>
          <w:tcPr>
            <w:tcW w:w="1259" w:type="dxa"/>
          </w:tcPr>
          <w:p w14:paraId="38125770" w14:textId="5017181B"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w:t>
            </w:r>
          </w:p>
        </w:tc>
        <w:tc>
          <w:tcPr>
            <w:tcW w:w="3151" w:type="dxa"/>
          </w:tcPr>
          <w:p w14:paraId="32B12327" w14:textId="2F2E51FD"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Debbie Ezersky</w:t>
            </w:r>
          </w:p>
        </w:tc>
        <w:tc>
          <w:tcPr>
            <w:tcW w:w="1165" w:type="dxa"/>
          </w:tcPr>
          <w:p w14:paraId="509E633D" w14:textId="1F0C2F7A"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F</w:t>
            </w:r>
          </w:p>
        </w:tc>
      </w:tr>
      <w:tr w:rsidR="00DB16FB" w14:paraId="61122A61" w14:textId="77777777" w:rsidTr="003A0796">
        <w:trPr>
          <w:jc w:val="center"/>
        </w:trPr>
        <w:tc>
          <w:tcPr>
            <w:tcW w:w="3055" w:type="dxa"/>
          </w:tcPr>
          <w:p w14:paraId="78562B87" w14:textId="210492A3"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Kevin Snyder</w:t>
            </w:r>
          </w:p>
        </w:tc>
        <w:tc>
          <w:tcPr>
            <w:tcW w:w="1259" w:type="dxa"/>
          </w:tcPr>
          <w:p w14:paraId="1CD0C62B" w14:textId="477A2DFD"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A</w:t>
            </w:r>
          </w:p>
        </w:tc>
        <w:tc>
          <w:tcPr>
            <w:tcW w:w="3151" w:type="dxa"/>
          </w:tcPr>
          <w:p w14:paraId="104F174C" w14:textId="6434B4ED"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Erin Daniels</w:t>
            </w:r>
          </w:p>
        </w:tc>
        <w:tc>
          <w:tcPr>
            <w:tcW w:w="1165" w:type="dxa"/>
          </w:tcPr>
          <w:p w14:paraId="453D7083" w14:textId="0D2ED658"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F</w:t>
            </w:r>
          </w:p>
        </w:tc>
      </w:tr>
      <w:tr w:rsidR="00DB16FB" w14:paraId="104508E5" w14:textId="77777777" w:rsidTr="003A0796">
        <w:trPr>
          <w:jc w:val="center"/>
        </w:trPr>
        <w:tc>
          <w:tcPr>
            <w:tcW w:w="3055" w:type="dxa"/>
          </w:tcPr>
          <w:p w14:paraId="10F0AE72" w14:textId="35431449"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Robert Brownlee</w:t>
            </w:r>
          </w:p>
        </w:tc>
        <w:tc>
          <w:tcPr>
            <w:tcW w:w="1259" w:type="dxa"/>
          </w:tcPr>
          <w:p w14:paraId="7C6111C5" w14:textId="696DF209"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A</w:t>
            </w:r>
          </w:p>
        </w:tc>
        <w:tc>
          <w:tcPr>
            <w:tcW w:w="3151" w:type="dxa"/>
          </w:tcPr>
          <w:p w14:paraId="32F3A1E9" w14:textId="75517B27"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Leila Rand</w:t>
            </w:r>
          </w:p>
        </w:tc>
        <w:tc>
          <w:tcPr>
            <w:tcW w:w="1165" w:type="dxa"/>
          </w:tcPr>
          <w:p w14:paraId="47973E7C" w14:textId="77777777"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C</w:t>
            </w:r>
          </w:p>
        </w:tc>
      </w:tr>
      <w:tr w:rsidR="00DB16FB" w14:paraId="792A087E" w14:textId="77777777" w:rsidTr="003A0796">
        <w:trPr>
          <w:jc w:val="center"/>
        </w:trPr>
        <w:tc>
          <w:tcPr>
            <w:tcW w:w="3055" w:type="dxa"/>
          </w:tcPr>
          <w:p w14:paraId="574448A2" w14:textId="39EB21FB"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Robin McHale</w:t>
            </w:r>
          </w:p>
        </w:tc>
        <w:tc>
          <w:tcPr>
            <w:tcW w:w="1259" w:type="dxa"/>
          </w:tcPr>
          <w:p w14:paraId="71A3580C" w14:textId="0C836471"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A</w:t>
            </w:r>
          </w:p>
        </w:tc>
        <w:tc>
          <w:tcPr>
            <w:tcW w:w="3151" w:type="dxa"/>
          </w:tcPr>
          <w:p w14:paraId="2275C577" w14:textId="0B4B5A51"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Corrine Haverinen</w:t>
            </w:r>
          </w:p>
        </w:tc>
        <w:tc>
          <w:tcPr>
            <w:tcW w:w="1165" w:type="dxa"/>
          </w:tcPr>
          <w:p w14:paraId="1B251883" w14:textId="49D9A8FA"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C</w:t>
            </w:r>
          </w:p>
        </w:tc>
      </w:tr>
      <w:tr w:rsidR="00DB16FB" w14:paraId="09303CB7" w14:textId="77777777" w:rsidTr="003A0796">
        <w:trPr>
          <w:jc w:val="center"/>
        </w:trPr>
        <w:tc>
          <w:tcPr>
            <w:tcW w:w="3055" w:type="dxa"/>
          </w:tcPr>
          <w:p w14:paraId="093E22F6" w14:textId="27B0F6C1"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Lisa Beach</w:t>
            </w:r>
          </w:p>
        </w:tc>
        <w:tc>
          <w:tcPr>
            <w:tcW w:w="1259" w:type="dxa"/>
          </w:tcPr>
          <w:p w14:paraId="2FCFDD22" w14:textId="4AF70A54"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A</w:t>
            </w:r>
          </w:p>
        </w:tc>
        <w:tc>
          <w:tcPr>
            <w:tcW w:w="3151" w:type="dxa"/>
          </w:tcPr>
          <w:p w14:paraId="546329CE" w14:textId="4F6190C0" w:rsidR="00DB16FB" w:rsidRPr="0020729D"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Dana Throckmorton</w:t>
            </w:r>
          </w:p>
        </w:tc>
        <w:tc>
          <w:tcPr>
            <w:tcW w:w="1165" w:type="dxa"/>
          </w:tcPr>
          <w:p w14:paraId="7B47B679" w14:textId="712F3D86"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C</w:t>
            </w:r>
          </w:p>
        </w:tc>
      </w:tr>
      <w:tr w:rsidR="00DB16FB" w14:paraId="2EDF7DB2" w14:textId="77777777" w:rsidTr="003A0796">
        <w:trPr>
          <w:jc w:val="center"/>
        </w:trPr>
        <w:tc>
          <w:tcPr>
            <w:tcW w:w="3055" w:type="dxa"/>
          </w:tcPr>
          <w:p w14:paraId="6B541F2B" w14:textId="0A59ED6F"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1259" w:type="dxa"/>
          </w:tcPr>
          <w:p w14:paraId="153CA3D1" w14:textId="302EB170"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3151" w:type="dxa"/>
          </w:tcPr>
          <w:p w14:paraId="526551AE" w14:textId="3EA44839"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Terri Gutierrez</w:t>
            </w:r>
          </w:p>
        </w:tc>
        <w:tc>
          <w:tcPr>
            <w:tcW w:w="1165" w:type="dxa"/>
          </w:tcPr>
          <w:p w14:paraId="13FB685D" w14:textId="3F7395FD"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C</w:t>
            </w:r>
          </w:p>
        </w:tc>
      </w:tr>
      <w:tr w:rsidR="00DB16FB" w14:paraId="16056D68" w14:textId="77777777" w:rsidTr="003A0796">
        <w:trPr>
          <w:jc w:val="center"/>
        </w:trPr>
        <w:tc>
          <w:tcPr>
            <w:tcW w:w="3055" w:type="dxa"/>
          </w:tcPr>
          <w:p w14:paraId="116BB046" w14:textId="4506E850"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1259" w:type="dxa"/>
          </w:tcPr>
          <w:p w14:paraId="6B562BC5" w14:textId="6632C6F1"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3151" w:type="dxa"/>
          </w:tcPr>
          <w:p w14:paraId="63DA0333" w14:textId="504DD83C"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Paul DeMartini</w:t>
            </w:r>
          </w:p>
        </w:tc>
        <w:tc>
          <w:tcPr>
            <w:tcW w:w="1165" w:type="dxa"/>
          </w:tcPr>
          <w:p w14:paraId="3DB9A540" w14:textId="556D6105"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C</w:t>
            </w:r>
          </w:p>
        </w:tc>
      </w:tr>
      <w:tr w:rsidR="00DB16FB" w14:paraId="01667682" w14:textId="77777777" w:rsidTr="003A0796">
        <w:trPr>
          <w:jc w:val="center"/>
        </w:trPr>
        <w:tc>
          <w:tcPr>
            <w:tcW w:w="3055" w:type="dxa"/>
          </w:tcPr>
          <w:p w14:paraId="4F5778A1" w14:textId="17DDE8D8"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1259" w:type="dxa"/>
          </w:tcPr>
          <w:p w14:paraId="69BBA9B4" w14:textId="31A1664A"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3151" w:type="dxa"/>
          </w:tcPr>
          <w:p w14:paraId="5F6A49D6" w14:textId="3AB2D0E5"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Connor Murry</w:t>
            </w:r>
          </w:p>
        </w:tc>
        <w:tc>
          <w:tcPr>
            <w:tcW w:w="1165" w:type="dxa"/>
          </w:tcPr>
          <w:p w14:paraId="0B9F82B8" w14:textId="7904ABF7"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S</w:t>
            </w:r>
          </w:p>
        </w:tc>
      </w:tr>
      <w:tr w:rsidR="00DB16FB" w14:paraId="5E56A9F1" w14:textId="77777777" w:rsidTr="003A0796">
        <w:trPr>
          <w:jc w:val="center"/>
        </w:trPr>
        <w:tc>
          <w:tcPr>
            <w:tcW w:w="3055" w:type="dxa"/>
          </w:tcPr>
          <w:p w14:paraId="4FF3E8E0" w14:textId="6E202EB5"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1259" w:type="dxa"/>
          </w:tcPr>
          <w:p w14:paraId="5B39AF9E" w14:textId="558E09E0"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3151" w:type="dxa"/>
          </w:tcPr>
          <w:p w14:paraId="4F131CDC" w14:textId="291F9CB5"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1165" w:type="dxa"/>
          </w:tcPr>
          <w:p w14:paraId="2B47034F" w14:textId="655280AF"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r>
    </w:tbl>
    <w:p w14:paraId="3166F12E" w14:textId="77777777" w:rsidR="00CD3091" w:rsidRPr="00D63FF5" w:rsidRDefault="00CD3091" w:rsidP="00265EE4">
      <w:pPr>
        <w:widowControl w:val="0"/>
        <w:autoSpaceDE w:val="0"/>
        <w:autoSpaceDN w:val="0"/>
        <w:adjustRightInd w:val="0"/>
        <w:spacing w:after="240"/>
        <w:rPr>
          <w:rFonts w:asciiTheme="majorHAnsi" w:eastAsiaTheme="minorEastAsia" w:hAnsiTheme="majorHAnsi" w:cs="Arial"/>
          <w:sz w:val="14"/>
          <w:szCs w:val="22"/>
          <w:lang w:eastAsia="ja-JP"/>
        </w:rPr>
      </w:pPr>
    </w:p>
    <w:sectPr w:rsidR="00CD3091" w:rsidRPr="00D63FF5" w:rsidSect="00B8176D">
      <w:headerReference w:type="default" r:id="rId13"/>
      <w:headerReference w:type="first" r:id="rId14"/>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D52B2" w14:textId="77777777" w:rsidR="00957C3F" w:rsidRDefault="00957C3F" w:rsidP="00A52861">
      <w:r>
        <w:separator/>
      </w:r>
    </w:p>
  </w:endnote>
  <w:endnote w:type="continuationSeparator" w:id="0">
    <w:p w14:paraId="747005AE" w14:textId="77777777" w:rsidR="00957C3F" w:rsidRDefault="00957C3F" w:rsidP="00A5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Unicode MS"/>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22E98" w14:textId="77777777" w:rsidR="00957C3F" w:rsidRDefault="00957C3F" w:rsidP="00A52861">
      <w:r>
        <w:separator/>
      </w:r>
    </w:p>
  </w:footnote>
  <w:footnote w:type="continuationSeparator" w:id="0">
    <w:p w14:paraId="6ABF902F" w14:textId="77777777" w:rsidR="00957C3F" w:rsidRDefault="00957C3F" w:rsidP="00A52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3E0D6" w14:textId="77777777" w:rsidR="00A52861" w:rsidRDefault="00A52861" w:rsidP="00A52861">
    <w:pPr>
      <w:pStyle w:val="Header"/>
      <w:tabs>
        <w:tab w:val="center" w:pos="4320"/>
        <w:tab w:val="right" w:pos="864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F0980" w14:textId="77777777" w:rsidR="00A52861" w:rsidRDefault="52480E60" w:rsidP="00A52861">
    <w:pPr>
      <w:pStyle w:val="Header"/>
      <w:jc w:val="center"/>
    </w:pPr>
    <w:r>
      <w:rPr>
        <w:noProof/>
      </w:rPr>
      <w:drawing>
        <wp:anchor distT="0" distB="0" distL="114300" distR="114300" simplePos="0" relativeHeight="251658240" behindDoc="0" locked="0" layoutInCell="1" allowOverlap="1" wp14:anchorId="4D0F0E26" wp14:editId="056B7815">
          <wp:simplePos x="0" y="0"/>
          <wp:positionH relativeFrom="column">
            <wp:posOffset>-337185</wp:posOffset>
          </wp:positionH>
          <wp:positionV relativeFrom="paragraph">
            <wp:posOffset>-76200</wp:posOffset>
          </wp:positionV>
          <wp:extent cx="1806391" cy="393700"/>
          <wp:effectExtent l="0" t="0" r="3810" b="6350"/>
          <wp:wrapNone/>
          <wp:docPr id="1" name="Picture 1" descr="http://www.santarosa.edu/pr/logos/NEW.LOGO.3in.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06391" cy="393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12E6E27"/>
    <w:multiLevelType w:val="hybridMultilevel"/>
    <w:tmpl w:val="45B467E6"/>
    <w:lvl w:ilvl="0" w:tplc="00000001">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1887033"/>
    <w:multiLevelType w:val="hybridMultilevel"/>
    <w:tmpl w:val="A6766FF4"/>
    <w:lvl w:ilvl="0" w:tplc="6C80C778">
      <w:start w:val="1"/>
      <w:numFmt w:val="decimal"/>
      <w:lvlText w:val="%1."/>
      <w:lvlJc w:val="left"/>
      <w:pPr>
        <w:ind w:left="720" w:hanging="360"/>
      </w:pPr>
      <w:rPr>
        <w:rFonts w:asciiTheme="majorHAnsi" w:eastAsiaTheme="majorEastAsia" w:hAnsiTheme="majorHAnsi" w:cstheme="majorBidi"/>
        <w:b/>
      </w:rPr>
    </w:lvl>
    <w:lvl w:ilvl="1" w:tplc="9F82B458">
      <w:start w:val="1"/>
      <w:numFmt w:val="lowerLetter"/>
      <w:lvlText w:val="%2."/>
      <w:lvlJc w:val="left"/>
      <w:pPr>
        <w:ind w:left="1440" w:hanging="360"/>
      </w:pPr>
    </w:lvl>
    <w:lvl w:ilvl="2" w:tplc="13AADC06">
      <w:start w:val="1"/>
      <w:numFmt w:val="lowerRoman"/>
      <w:lvlText w:val="%3."/>
      <w:lvlJc w:val="right"/>
      <w:pPr>
        <w:ind w:left="2160" w:hanging="180"/>
      </w:pPr>
    </w:lvl>
    <w:lvl w:ilvl="3" w:tplc="7FA694C6">
      <w:start w:val="1"/>
      <w:numFmt w:val="decimal"/>
      <w:lvlText w:val="%4."/>
      <w:lvlJc w:val="left"/>
      <w:pPr>
        <w:ind w:left="2880" w:hanging="360"/>
      </w:pPr>
    </w:lvl>
    <w:lvl w:ilvl="4" w:tplc="02245724">
      <w:start w:val="1"/>
      <w:numFmt w:val="lowerLetter"/>
      <w:lvlText w:val="%5."/>
      <w:lvlJc w:val="left"/>
      <w:pPr>
        <w:ind w:left="3600" w:hanging="360"/>
      </w:pPr>
    </w:lvl>
    <w:lvl w:ilvl="5" w:tplc="6C904C94">
      <w:start w:val="1"/>
      <w:numFmt w:val="lowerRoman"/>
      <w:lvlText w:val="%6."/>
      <w:lvlJc w:val="right"/>
      <w:pPr>
        <w:ind w:left="4320" w:hanging="180"/>
      </w:pPr>
    </w:lvl>
    <w:lvl w:ilvl="6" w:tplc="3D509F9E">
      <w:start w:val="1"/>
      <w:numFmt w:val="decimal"/>
      <w:lvlText w:val="%7."/>
      <w:lvlJc w:val="left"/>
      <w:pPr>
        <w:ind w:left="5040" w:hanging="360"/>
      </w:pPr>
    </w:lvl>
    <w:lvl w:ilvl="7" w:tplc="E15AF984">
      <w:start w:val="1"/>
      <w:numFmt w:val="lowerLetter"/>
      <w:lvlText w:val="%8."/>
      <w:lvlJc w:val="left"/>
      <w:pPr>
        <w:ind w:left="5760" w:hanging="360"/>
      </w:pPr>
    </w:lvl>
    <w:lvl w:ilvl="8" w:tplc="09F44EBA">
      <w:start w:val="1"/>
      <w:numFmt w:val="lowerRoman"/>
      <w:lvlText w:val="%9."/>
      <w:lvlJc w:val="right"/>
      <w:pPr>
        <w:ind w:left="6480" w:hanging="180"/>
      </w:pPr>
    </w:lvl>
  </w:abstractNum>
  <w:abstractNum w:abstractNumId="9" w15:restartNumberingAfterBreak="0">
    <w:nsid w:val="0F0F6ED8"/>
    <w:multiLevelType w:val="hybridMultilevel"/>
    <w:tmpl w:val="695EC9DA"/>
    <w:lvl w:ilvl="0" w:tplc="5B067602">
      <w:start w:val="1"/>
      <w:numFmt w:val="decimal"/>
      <w:lvlText w:val="%1."/>
      <w:lvlJc w:val="left"/>
      <w:pPr>
        <w:ind w:left="720" w:hanging="360"/>
      </w:pPr>
    </w:lvl>
    <w:lvl w:ilvl="1" w:tplc="AA88AACA">
      <w:start w:val="1"/>
      <w:numFmt w:val="lowerLetter"/>
      <w:lvlText w:val="%2."/>
      <w:lvlJc w:val="left"/>
      <w:pPr>
        <w:ind w:left="1440" w:hanging="360"/>
      </w:pPr>
    </w:lvl>
    <w:lvl w:ilvl="2" w:tplc="B9B875D6">
      <w:start w:val="1"/>
      <w:numFmt w:val="lowerRoman"/>
      <w:lvlText w:val="%3."/>
      <w:lvlJc w:val="right"/>
      <w:pPr>
        <w:ind w:left="2160" w:hanging="180"/>
      </w:pPr>
    </w:lvl>
    <w:lvl w:ilvl="3" w:tplc="0366DCD8">
      <w:start w:val="1"/>
      <w:numFmt w:val="decimal"/>
      <w:lvlText w:val="%4."/>
      <w:lvlJc w:val="left"/>
      <w:pPr>
        <w:ind w:left="2880" w:hanging="360"/>
      </w:pPr>
    </w:lvl>
    <w:lvl w:ilvl="4" w:tplc="D21889D6">
      <w:start w:val="1"/>
      <w:numFmt w:val="lowerLetter"/>
      <w:lvlText w:val="%5."/>
      <w:lvlJc w:val="left"/>
      <w:pPr>
        <w:ind w:left="3600" w:hanging="360"/>
      </w:pPr>
    </w:lvl>
    <w:lvl w:ilvl="5" w:tplc="81CACA50">
      <w:start w:val="1"/>
      <w:numFmt w:val="lowerRoman"/>
      <w:lvlText w:val="%6."/>
      <w:lvlJc w:val="right"/>
      <w:pPr>
        <w:ind w:left="4320" w:hanging="180"/>
      </w:pPr>
    </w:lvl>
    <w:lvl w:ilvl="6" w:tplc="E22098C0">
      <w:start w:val="1"/>
      <w:numFmt w:val="decimal"/>
      <w:lvlText w:val="%7."/>
      <w:lvlJc w:val="left"/>
      <w:pPr>
        <w:ind w:left="5040" w:hanging="360"/>
      </w:pPr>
    </w:lvl>
    <w:lvl w:ilvl="7" w:tplc="8BBAD0C2">
      <w:start w:val="1"/>
      <w:numFmt w:val="lowerLetter"/>
      <w:lvlText w:val="%8."/>
      <w:lvlJc w:val="left"/>
      <w:pPr>
        <w:ind w:left="5760" w:hanging="360"/>
      </w:pPr>
    </w:lvl>
    <w:lvl w:ilvl="8" w:tplc="2682ADB8">
      <w:start w:val="1"/>
      <w:numFmt w:val="lowerRoman"/>
      <w:lvlText w:val="%9."/>
      <w:lvlJc w:val="right"/>
      <w:pPr>
        <w:ind w:left="6480" w:hanging="180"/>
      </w:pPr>
    </w:lvl>
  </w:abstractNum>
  <w:abstractNum w:abstractNumId="10" w15:restartNumberingAfterBreak="0">
    <w:nsid w:val="1DFE5CA3"/>
    <w:multiLevelType w:val="hybridMultilevel"/>
    <w:tmpl w:val="5966F4EC"/>
    <w:lvl w:ilvl="0" w:tplc="CFEC40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D5808"/>
    <w:multiLevelType w:val="hybridMultilevel"/>
    <w:tmpl w:val="65EA5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A5088"/>
    <w:multiLevelType w:val="hybridMultilevel"/>
    <w:tmpl w:val="3BF0DDFA"/>
    <w:lvl w:ilvl="0" w:tplc="225CA4D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E87467"/>
    <w:multiLevelType w:val="multilevel"/>
    <w:tmpl w:val="D2382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3515BB"/>
    <w:multiLevelType w:val="hybridMultilevel"/>
    <w:tmpl w:val="A4C83D92"/>
    <w:lvl w:ilvl="0" w:tplc="B45258E0">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0A68EA"/>
    <w:multiLevelType w:val="hybridMultilevel"/>
    <w:tmpl w:val="33BAD8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A7595F"/>
    <w:multiLevelType w:val="hybridMultilevel"/>
    <w:tmpl w:val="8C9CE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2043A"/>
    <w:multiLevelType w:val="hybridMultilevel"/>
    <w:tmpl w:val="AD8438F4"/>
    <w:lvl w:ilvl="0" w:tplc="33AEEE7E">
      <w:start w:val="1"/>
      <w:numFmt w:val="upperRoman"/>
      <w:lvlText w:val="%1."/>
      <w:lvlJc w:val="left"/>
      <w:pPr>
        <w:ind w:left="720" w:hanging="720"/>
      </w:pPr>
      <w:rPr>
        <w:rFonts w:hint="default"/>
        <w:b/>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01397E"/>
    <w:multiLevelType w:val="hybridMultilevel"/>
    <w:tmpl w:val="F4CE07A6"/>
    <w:lvl w:ilvl="0" w:tplc="9EF0D3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9A208F"/>
    <w:multiLevelType w:val="hybridMultilevel"/>
    <w:tmpl w:val="90326804"/>
    <w:lvl w:ilvl="0" w:tplc="00000001">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27ACF"/>
    <w:multiLevelType w:val="hybridMultilevel"/>
    <w:tmpl w:val="75A0E920"/>
    <w:lvl w:ilvl="0" w:tplc="319A3338">
      <w:start w:val="1"/>
      <w:numFmt w:val="decimal"/>
      <w:lvlText w:val="%1."/>
      <w:lvlJc w:val="left"/>
      <w:pPr>
        <w:ind w:left="720" w:hanging="360"/>
      </w:pPr>
      <w:rPr>
        <w:rFonts w:asciiTheme="majorHAnsi" w:eastAsia="Times New Roman" w:hAnsiTheme="maj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385EB2"/>
    <w:multiLevelType w:val="hybridMultilevel"/>
    <w:tmpl w:val="97E0D140"/>
    <w:lvl w:ilvl="0" w:tplc="446AE4EA">
      <w:numFmt w:val="bullet"/>
      <w:lvlText w:val=""/>
      <w:lvlJc w:val="left"/>
      <w:pPr>
        <w:ind w:left="1080" w:hanging="360"/>
      </w:pPr>
      <w:rPr>
        <w:rFonts w:ascii="Symbol" w:eastAsiaTheme="majorEastAsia"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8B09EB"/>
    <w:multiLevelType w:val="hybridMultilevel"/>
    <w:tmpl w:val="693EFAA8"/>
    <w:lvl w:ilvl="0" w:tplc="CFEC40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7D4BB2"/>
    <w:multiLevelType w:val="hybridMultilevel"/>
    <w:tmpl w:val="2336203E"/>
    <w:lvl w:ilvl="0" w:tplc="3C3C2AE0">
      <w:start w:val="1"/>
      <w:numFmt w:val="bullet"/>
      <w:lvlText w:val=""/>
      <w:lvlJc w:val="left"/>
      <w:pPr>
        <w:ind w:left="1152"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49EF1D4F"/>
    <w:multiLevelType w:val="hybridMultilevel"/>
    <w:tmpl w:val="6BF05676"/>
    <w:lvl w:ilvl="0" w:tplc="0409000F">
      <w:start w:val="1"/>
      <w:numFmt w:val="decimal"/>
      <w:lvlText w:val="%1."/>
      <w:lvlJc w:val="left"/>
      <w:pPr>
        <w:ind w:left="360" w:hanging="360"/>
      </w:pPr>
      <w:rPr>
        <w:rFonts w:hint="default"/>
        <w:sz w:val="22"/>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25" w15:restartNumberingAfterBreak="0">
    <w:nsid w:val="4A097D8C"/>
    <w:multiLevelType w:val="hybridMultilevel"/>
    <w:tmpl w:val="AAF87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74260E"/>
    <w:multiLevelType w:val="hybridMultilevel"/>
    <w:tmpl w:val="EBB04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AA2666"/>
    <w:multiLevelType w:val="hybridMultilevel"/>
    <w:tmpl w:val="9E105226"/>
    <w:lvl w:ilvl="0" w:tplc="CFEC4042">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D15EB7"/>
    <w:multiLevelType w:val="hybridMultilevel"/>
    <w:tmpl w:val="DBB2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6F579D"/>
    <w:multiLevelType w:val="hybridMultilevel"/>
    <w:tmpl w:val="E3BC2EA8"/>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53BD4524"/>
    <w:multiLevelType w:val="hybridMultilevel"/>
    <w:tmpl w:val="2632CC9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633B2B"/>
    <w:multiLevelType w:val="hybridMultilevel"/>
    <w:tmpl w:val="170EB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F4387"/>
    <w:multiLevelType w:val="hybridMultilevel"/>
    <w:tmpl w:val="E8E66F12"/>
    <w:lvl w:ilvl="0" w:tplc="81368CB0">
      <w:numFmt w:val="bullet"/>
      <w:lvlText w:val=""/>
      <w:lvlJc w:val="left"/>
      <w:pPr>
        <w:ind w:left="720" w:hanging="360"/>
      </w:pPr>
      <w:rPr>
        <w:rFonts w:ascii="Symbol" w:eastAsiaTheme="maj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C0E2E"/>
    <w:multiLevelType w:val="hybridMultilevel"/>
    <w:tmpl w:val="B336C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494824"/>
    <w:multiLevelType w:val="hybridMultilevel"/>
    <w:tmpl w:val="B254F14E"/>
    <w:lvl w:ilvl="0" w:tplc="2C9A5E54">
      <w:start w:val="1"/>
      <w:numFmt w:val="decimal"/>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35" w15:restartNumberingAfterBreak="0">
    <w:nsid w:val="680F603C"/>
    <w:multiLevelType w:val="hybridMultilevel"/>
    <w:tmpl w:val="3AD43A3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684C74B7"/>
    <w:multiLevelType w:val="hybridMultilevel"/>
    <w:tmpl w:val="A7CE3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DE2883"/>
    <w:multiLevelType w:val="hybridMultilevel"/>
    <w:tmpl w:val="6E182F1A"/>
    <w:lvl w:ilvl="0" w:tplc="7D60508C">
      <w:start w:val="1"/>
      <w:numFmt w:val="decimal"/>
      <w:lvlText w:val="%1."/>
      <w:lvlJc w:val="left"/>
      <w:pPr>
        <w:ind w:left="720" w:hanging="720"/>
      </w:pPr>
      <w:rPr>
        <w:rFonts w:hint="default"/>
        <w:b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5CA17D9"/>
    <w:multiLevelType w:val="hybridMultilevel"/>
    <w:tmpl w:val="25DCD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A116A"/>
    <w:multiLevelType w:val="multilevel"/>
    <w:tmpl w:val="8F58AC7E"/>
    <w:styleLink w:val="CurrentList1"/>
    <w:lvl w:ilvl="0">
      <w:start w:val="1"/>
      <w:numFmt w:val="decimal"/>
      <w:lvlText w:val="%1."/>
      <w:lvlJc w:val="left"/>
      <w:pPr>
        <w:tabs>
          <w:tab w:val="num" w:pos="360"/>
        </w:tabs>
        <w:ind w:left="360" w:hanging="360"/>
      </w:pPr>
      <w:rPr>
        <w:rFonts w:ascii="Arial" w:hAnsi="Arial" w:hint="default"/>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7EF71133"/>
    <w:multiLevelType w:val="hybridMultilevel"/>
    <w:tmpl w:val="DD4C5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24"/>
  </w:num>
  <w:num w:numId="4">
    <w:abstractNumId w:val="29"/>
  </w:num>
  <w:num w:numId="5">
    <w:abstractNumId w:val="0"/>
  </w:num>
  <w:num w:numId="6">
    <w:abstractNumId w:val="36"/>
  </w:num>
  <w:num w:numId="7">
    <w:abstractNumId w:val="19"/>
  </w:num>
  <w:num w:numId="8">
    <w:abstractNumId w:val="7"/>
  </w:num>
  <w:num w:numId="9">
    <w:abstractNumId w:val="1"/>
  </w:num>
  <w:num w:numId="10">
    <w:abstractNumId w:val="2"/>
  </w:num>
  <w:num w:numId="11">
    <w:abstractNumId w:val="3"/>
  </w:num>
  <w:num w:numId="12">
    <w:abstractNumId w:val="4"/>
  </w:num>
  <w:num w:numId="13">
    <w:abstractNumId w:val="5"/>
  </w:num>
  <w:num w:numId="14">
    <w:abstractNumId w:val="6"/>
  </w:num>
  <w:num w:numId="15">
    <w:abstractNumId w:val="30"/>
  </w:num>
  <w:num w:numId="16">
    <w:abstractNumId w:val="20"/>
  </w:num>
  <w:num w:numId="17">
    <w:abstractNumId w:val="11"/>
  </w:num>
  <w:num w:numId="18">
    <w:abstractNumId w:val="22"/>
  </w:num>
  <w:num w:numId="19">
    <w:abstractNumId w:val="10"/>
  </w:num>
  <w:num w:numId="20">
    <w:abstractNumId w:val="27"/>
  </w:num>
  <w:num w:numId="21">
    <w:abstractNumId w:val="33"/>
  </w:num>
  <w:num w:numId="22">
    <w:abstractNumId w:val="40"/>
  </w:num>
  <w:num w:numId="23">
    <w:abstractNumId w:val="13"/>
  </w:num>
  <w:num w:numId="24">
    <w:abstractNumId w:val="16"/>
  </w:num>
  <w:num w:numId="25">
    <w:abstractNumId w:val="12"/>
  </w:num>
  <w:num w:numId="26">
    <w:abstractNumId w:val="38"/>
  </w:num>
  <w:num w:numId="27">
    <w:abstractNumId w:val="39"/>
  </w:num>
  <w:num w:numId="28">
    <w:abstractNumId w:val="15"/>
  </w:num>
  <w:num w:numId="29">
    <w:abstractNumId w:val="34"/>
  </w:num>
  <w:num w:numId="30">
    <w:abstractNumId w:val="17"/>
  </w:num>
  <w:num w:numId="31">
    <w:abstractNumId w:val="28"/>
  </w:num>
  <w:num w:numId="32">
    <w:abstractNumId w:val="14"/>
  </w:num>
  <w:num w:numId="33">
    <w:abstractNumId w:val="31"/>
  </w:num>
  <w:num w:numId="34">
    <w:abstractNumId w:val="32"/>
  </w:num>
  <w:num w:numId="35">
    <w:abstractNumId w:val="25"/>
  </w:num>
  <w:num w:numId="36">
    <w:abstractNumId w:val="23"/>
  </w:num>
  <w:num w:numId="37">
    <w:abstractNumId w:val="26"/>
  </w:num>
  <w:num w:numId="38">
    <w:abstractNumId w:val="37"/>
  </w:num>
  <w:num w:numId="39">
    <w:abstractNumId w:val="35"/>
  </w:num>
  <w:num w:numId="40">
    <w:abstractNumId w:val="21"/>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D37"/>
    <w:rsid w:val="00002662"/>
    <w:rsid w:val="00007D1D"/>
    <w:rsid w:val="00014746"/>
    <w:rsid w:val="00015BFE"/>
    <w:rsid w:val="000162CD"/>
    <w:rsid w:val="000558C4"/>
    <w:rsid w:val="00062A93"/>
    <w:rsid w:val="00063EE9"/>
    <w:rsid w:val="00064C74"/>
    <w:rsid w:val="00070E76"/>
    <w:rsid w:val="000738CE"/>
    <w:rsid w:val="00075E9C"/>
    <w:rsid w:val="00083DF9"/>
    <w:rsid w:val="000A0163"/>
    <w:rsid w:val="000B2371"/>
    <w:rsid w:val="000B593D"/>
    <w:rsid w:val="000E0068"/>
    <w:rsid w:val="000E7B33"/>
    <w:rsid w:val="000F3727"/>
    <w:rsid w:val="00102D36"/>
    <w:rsid w:val="00105CA3"/>
    <w:rsid w:val="00107D5E"/>
    <w:rsid w:val="0011650C"/>
    <w:rsid w:val="001379BD"/>
    <w:rsid w:val="001456B5"/>
    <w:rsid w:val="00146C51"/>
    <w:rsid w:val="0015443C"/>
    <w:rsid w:val="00157117"/>
    <w:rsid w:val="001575B7"/>
    <w:rsid w:val="001712E8"/>
    <w:rsid w:val="00175F87"/>
    <w:rsid w:val="00177DC6"/>
    <w:rsid w:val="00187D90"/>
    <w:rsid w:val="00191325"/>
    <w:rsid w:val="00195535"/>
    <w:rsid w:val="00197E28"/>
    <w:rsid w:val="001A026A"/>
    <w:rsid w:val="001A2F8D"/>
    <w:rsid w:val="001A44BB"/>
    <w:rsid w:val="001A5F64"/>
    <w:rsid w:val="001B125D"/>
    <w:rsid w:val="001B4AB4"/>
    <w:rsid w:val="001D4622"/>
    <w:rsid w:val="001F5A52"/>
    <w:rsid w:val="001F68AE"/>
    <w:rsid w:val="002051C2"/>
    <w:rsid w:val="00206C3A"/>
    <w:rsid w:val="0020729D"/>
    <w:rsid w:val="00211F69"/>
    <w:rsid w:val="00215296"/>
    <w:rsid w:val="00216BE2"/>
    <w:rsid w:val="00223223"/>
    <w:rsid w:val="00227DBA"/>
    <w:rsid w:val="00245B02"/>
    <w:rsid w:val="00250F48"/>
    <w:rsid w:val="00257B20"/>
    <w:rsid w:val="00265EE4"/>
    <w:rsid w:val="00296153"/>
    <w:rsid w:val="002B1B49"/>
    <w:rsid w:val="002C25F0"/>
    <w:rsid w:val="002C6504"/>
    <w:rsid w:val="002C7BEA"/>
    <w:rsid w:val="002E1729"/>
    <w:rsid w:val="002E3119"/>
    <w:rsid w:val="0030195E"/>
    <w:rsid w:val="00320870"/>
    <w:rsid w:val="00322CBC"/>
    <w:rsid w:val="003367A9"/>
    <w:rsid w:val="00345610"/>
    <w:rsid w:val="00346850"/>
    <w:rsid w:val="003560B2"/>
    <w:rsid w:val="00366380"/>
    <w:rsid w:val="003703D2"/>
    <w:rsid w:val="00372AE1"/>
    <w:rsid w:val="003744DA"/>
    <w:rsid w:val="00381202"/>
    <w:rsid w:val="00382F90"/>
    <w:rsid w:val="003A0796"/>
    <w:rsid w:val="003A4185"/>
    <w:rsid w:val="003A5588"/>
    <w:rsid w:val="003B4F14"/>
    <w:rsid w:val="003D5A7B"/>
    <w:rsid w:val="003D5AEB"/>
    <w:rsid w:val="003D6F92"/>
    <w:rsid w:val="003E27AF"/>
    <w:rsid w:val="003E385B"/>
    <w:rsid w:val="003F2BE7"/>
    <w:rsid w:val="00413DD5"/>
    <w:rsid w:val="0042444F"/>
    <w:rsid w:val="004248B1"/>
    <w:rsid w:val="00425044"/>
    <w:rsid w:val="00426799"/>
    <w:rsid w:val="00452F62"/>
    <w:rsid w:val="00453B58"/>
    <w:rsid w:val="00490CB8"/>
    <w:rsid w:val="00497314"/>
    <w:rsid w:val="004A5037"/>
    <w:rsid w:val="004A6233"/>
    <w:rsid w:val="004B3495"/>
    <w:rsid w:val="004B6AB7"/>
    <w:rsid w:val="004C0934"/>
    <w:rsid w:val="004C2AE5"/>
    <w:rsid w:val="004C5F35"/>
    <w:rsid w:val="004D1900"/>
    <w:rsid w:val="004D2171"/>
    <w:rsid w:val="004E09F0"/>
    <w:rsid w:val="004E7F7A"/>
    <w:rsid w:val="004F68A1"/>
    <w:rsid w:val="0050535D"/>
    <w:rsid w:val="00505BD5"/>
    <w:rsid w:val="00516168"/>
    <w:rsid w:val="0051690A"/>
    <w:rsid w:val="00523C8A"/>
    <w:rsid w:val="00526FC0"/>
    <w:rsid w:val="00542F0D"/>
    <w:rsid w:val="00543B63"/>
    <w:rsid w:val="00543D23"/>
    <w:rsid w:val="00546EE6"/>
    <w:rsid w:val="0055682A"/>
    <w:rsid w:val="00556972"/>
    <w:rsid w:val="00560974"/>
    <w:rsid w:val="00567D7C"/>
    <w:rsid w:val="00571F16"/>
    <w:rsid w:val="00574214"/>
    <w:rsid w:val="00575EBD"/>
    <w:rsid w:val="0058126F"/>
    <w:rsid w:val="00594668"/>
    <w:rsid w:val="00596534"/>
    <w:rsid w:val="005A023E"/>
    <w:rsid w:val="005A4CED"/>
    <w:rsid w:val="005B06B3"/>
    <w:rsid w:val="005D11EC"/>
    <w:rsid w:val="005D4937"/>
    <w:rsid w:val="005D52C0"/>
    <w:rsid w:val="005E4D1C"/>
    <w:rsid w:val="005E6499"/>
    <w:rsid w:val="006058C7"/>
    <w:rsid w:val="00613A87"/>
    <w:rsid w:val="006170DB"/>
    <w:rsid w:val="006218A6"/>
    <w:rsid w:val="006231E9"/>
    <w:rsid w:val="00641730"/>
    <w:rsid w:val="00642548"/>
    <w:rsid w:val="00643517"/>
    <w:rsid w:val="00644F86"/>
    <w:rsid w:val="00657C9A"/>
    <w:rsid w:val="0067067F"/>
    <w:rsid w:val="0067303C"/>
    <w:rsid w:val="0067319D"/>
    <w:rsid w:val="006815D7"/>
    <w:rsid w:val="0068231D"/>
    <w:rsid w:val="00684A97"/>
    <w:rsid w:val="00695744"/>
    <w:rsid w:val="006964A7"/>
    <w:rsid w:val="006A116E"/>
    <w:rsid w:val="006A7BD8"/>
    <w:rsid w:val="006B59B1"/>
    <w:rsid w:val="006C5365"/>
    <w:rsid w:val="006D0191"/>
    <w:rsid w:val="006E170F"/>
    <w:rsid w:val="006E3F80"/>
    <w:rsid w:val="006F6BAD"/>
    <w:rsid w:val="00701649"/>
    <w:rsid w:val="00713385"/>
    <w:rsid w:val="007205A0"/>
    <w:rsid w:val="007478EE"/>
    <w:rsid w:val="00750E6F"/>
    <w:rsid w:val="00770B99"/>
    <w:rsid w:val="007767D7"/>
    <w:rsid w:val="007770AB"/>
    <w:rsid w:val="0077757F"/>
    <w:rsid w:val="007826C4"/>
    <w:rsid w:val="007C2521"/>
    <w:rsid w:val="007D1B5F"/>
    <w:rsid w:val="007D2CA7"/>
    <w:rsid w:val="007D4089"/>
    <w:rsid w:val="007E36BE"/>
    <w:rsid w:val="007E4A6E"/>
    <w:rsid w:val="0080059A"/>
    <w:rsid w:val="008039C6"/>
    <w:rsid w:val="0081789C"/>
    <w:rsid w:val="008253BB"/>
    <w:rsid w:val="0084158A"/>
    <w:rsid w:val="008441E2"/>
    <w:rsid w:val="00860767"/>
    <w:rsid w:val="00863796"/>
    <w:rsid w:val="0087292F"/>
    <w:rsid w:val="008776D4"/>
    <w:rsid w:val="00880A9F"/>
    <w:rsid w:val="0089188B"/>
    <w:rsid w:val="008940E4"/>
    <w:rsid w:val="008A1AF7"/>
    <w:rsid w:val="008A4B9D"/>
    <w:rsid w:val="008D0B7F"/>
    <w:rsid w:val="008D1A96"/>
    <w:rsid w:val="008D2E17"/>
    <w:rsid w:val="008D398B"/>
    <w:rsid w:val="008D3F00"/>
    <w:rsid w:val="008F22ED"/>
    <w:rsid w:val="008F3676"/>
    <w:rsid w:val="008F74DE"/>
    <w:rsid w:val="009102A8"/>
    <w:rsid w:val="0091752C"/>
    <w:rsid w:val="00940FC6"/>
    <w:rsid w:val="0094558B"/>
    <w:rsid w:val="009522C1"/>
    <w:rsid w:val="009538BE"/>
    <w:rsid w:val="00957C3F"/>
    <w:rsid w:val="009625B9"/>
    <w:rsid w:val="00967769"/>
    <w:rsid w:val="00976049"/>
    <w:rsid w:val="00990CE4"/>
    <w:rsid w:val="00992492"/>
    <w:rsid w:val="00992F9A"/>
    <w:rsid w:val="00996A30"/>
    <w:rsid w:val="009B0717"/>
    <w:rsid w:val="009B4842"/>
    <w:rsid w:val="00A15D94"/>
    <w:rsid w:val="00A25F1E"/>
    <w:rsid w:val="00A27B9C"/>
    <w:rsid w:val="00A27FF9"/>
    <w:rsid w:val="00A30687"/>
    <w:rsid w:val="00A37AF5"/>
    <w:rsid w:val="00A43CDA"/>
    <w:rsid w:val="00A43F75"/>
    <w:rsid w:val="00A52861"/>
    <w:rsid w:val="00A552A6"/>
    <w:rsid w:val="00A6253F"/>
    <w:rsid w:val="00A627EC"/>
    <w:rsid w:val="00A63D93"/>
    <w:rsid w:val="00A6430A"/>
    <w:rsid w:val="00A67601"/>
    <w:rsid w:val="00A71168"/>
    <w:rsid w:val="00A73162"/>
    <w:rsid w:val="00A755BA"/>
    <w:rsid w:val="00A775A2"/>
    <w:rsid w:val="00A925A3"/>
    <w:rsid w:val="00A95BE4"/>
    <w:rsid w:val="00AA0269"/>
    <w:rsid w:val="00AA50D3"/>
    <w:rsid w:val="00AB58B4"/>
    <w:rsid w:val="00AB5A79"/>
    <w:rsid w:val="00AB6585"/>
    <w:rsid w:val="00AD26E8"/>
    <w:rsid w:val="00AD3612"/>
    <w:rsid w:val="00AD5878"/>
    <w:rsid w:val="00AF401B"/>
    <w:rsid w:val="00AF56E0"/>
    <w:rsid w:val="00AF7537"/>
    <w:rsid w:val="00B02A83"/>
    <w:rsid w:val="00B10F4A"/>
    <w:rsid w:val="00B172EE"/>
    <w:rsid w:val="00B20BB8"/>
    <w:rsid w:val="00B31C92"/>
    <w:rsid w:val="00B3430B"/>
    <w:rsid w:val="00B51060"/>
    <w:rsid w:val="00B555F9"/>
    <w:rsid w:val="00B5763F"/>
    <w:rsid w:val="00B64C5C"/>
    <w:rsid w:val="00B67E7C"/>
    <w:rsid w:val="00B70496"/>
    <w:rsid w:val="00B725A5"/>
    <w:rsid w:val="00B74716"/>
    <w:rsid w:val="00B772D4"/>
    <w:rsid w:val="00B7752A"/>
    <w:rsid w:val="00B8176D"/>
    <w:rsid w:val="00B92CAA"/>
    <w:rsid w:val="00B93819"/>
    <w:rsid w:val="00BA5218"/>
    <w:rsid w:val="00BC35A4"/>
    <w:rsid w:val="00BC4660"/>
    <w:rsid w:val="00BD06D2"/>
    <w:rsid w:val="00BD7FAA"/>
    <w:rsid w:val="00BE55B7"/>
    <w:rsid w:val="00BF1953"/>
    <w:rsid w:val="00BF71BD"/>
    <w:rsid w:val="00C1042D"/>
    <w:rsid w:val="00C13E2E"/>
    <w:rsid w:val="00C163D2"/>
    <w:rsid w:val="00C22616"/>
    <w:rsid w:val="00C313DC"/>
    <w:rsid w:val="00C37CB5"/>
    <w:rsid w:val="00C629BC"/>
    <w:rsid w:val="00C7509B"/>
    <w:rsid w:val="00C75B2A"/>
    <w:rsid w:val="00C80430"/>
    <w:rsid w:val="00C83A7C"/>
    <w:rsid w:val="00C8535F"/>
    <w:rsid w:val="00C92084"/>
    <w:rsid w:val="00CA07CC"/>
    <w:rsid w:val="00CA662F"/>
    <w:rsid w:val="00CA7FC6"/>
    <w:rsid w:val="00CB1F51"/>
    <w:rsid w:val="00CB4ABF"/>
    <w:rsid w:val="00CC3092"/>
    <w:rsid w:val="00CC346E"/>
    <w:rsid w:val="00CD3091"/>
    <w:rsid w:val="00CE0562"/>
    <w:rsid w:val="00D071FE"/>
    <w:rsid w:val="00D24D87"/>
    <w:rsid w:val="00D40589"/>
    <w:rsid w:val="00D415D6"/>
    <w:rsid w:val="00D44EC5"/>
    <w:rsid w:val="00D4594F"/>
    <w:rsid w:val="00D55AA0"/>
    <w:rsid w:val="00D63FF5"/>
    <w:rsid w:val="00D72240"/>
    <w:rsid w:val="00D74BAB"/>
    <w:rsid w:val="00D7654A"/>
    <w:rsid w:val="00D8280B"/>
    <w:rsid w:val="00D84817"/>
    <w:rsid w:val="00D84854"/>
    <w:rsid w:val="00D91BE4"/>
    <w:rsid w:val="00D93265"/>
    <w:rsid w:val="00DA5855"/>
    <w:rsid w:val="00DB16FB"/>
    <w:rsid w:val="00DC10A3"/>
    <w:rsid w:val="00DC5546"/>
    <w:rsid w:val="00DD0EF1"/>
    <w:rsid w:val="00DE417C"/>
    <w:rsid w:val="00DF28E8"/>
    <w:rsid w:val="00E06AAE"/>
    <w:rsid w:val="00E15854"/>
    <w:rsid w:val="00E24FE1"/>
    <w:rsid w:val="00E254DF"/>
    <w:rsid w:val="00E25692"/>
    <w:rsid w:val="00E260DC"/>
    <w:rsid w:val="00E266A0"/>
    <w:rsid w:val="00E35DC5"/>
    <w:rsid w:val="00E408A9"/>
    <w:rsid w:val="00E52BF1"/>
    <w:rsid w:val="00E6768A"/>
    <w:rsid w:val="00E8492E"/>
    <w:rsid w:val="00EA1FB6"/>
    <w:rsid w:val="00EA7B87"/>
    <w:rsid w:val="00EC2205"/>
    <w:rsid w:val="00EC30AC"/>
    <w:rsid w:val="00ED3160"/>
    <w:rsid w:val="00ED6AF5"/>
    <w:rsid w:val="00ED7F40"/>
    <w:rsid w:val="00EE35EA"/>
    <w:rsid w:val="00EE4E83"/>
    <w:rsid w:val="00F02287"/>
    <w:rsid w:val="00F0264E"/>
    <w:rsid w:val="00F03F72"/>
    <w:rsid w:val="00F05F6B"/>
    <w:rsid w:val="00F1312E"/>
    <w:rsid w:val="00F25DE5"/>
    <w:rsid w:val="00F41AF5"/>
    <w:rsid w:val="00F45D37"/>
    <w:rsid w:val="00F51129"/>
    <w:rsid w:val="00F51CBD"/>
    <w:rsid w:val="00F67406"/>
    <w:rsid w:val="00F677D3"/>
    <w:rsid w:val="00F7295E"/>
    <w:rsid w:val="00F80772"/>
    <w:rsid w:val="00F905AA"/>
    <w:rsid w:val="00FA2E26"/>
    <w:rsid w:val="00FA5A9E"/>
    <w:rsid w:val="00FB1F67"/>
    <w:rsid w:val="00FB5A93"/>
    <w:rsid w:val="00FB78BA"/>
    <w:rsid w:val="00FC28B8"/>
    <w:rsid w:val="00FE174B"/>
    <w:rsid w:val="00FF3BE7"/>
    <w:rsid w:val="00FF66AC"/>
    <w:rsid w:val="01C27897"/>
    <w:rsid w:val="05DBB21D"/>
    <w:rsid w:val="0897D7A5"/>
    <w:rsid w:val="0B5F1E34"/>
    <w:rsid w:val="0C4AF3A1"/>
    <w:rsid w:val="1549C879"/>
    <w:rsid w:val="15E7275B"/>
    <w:rsid w:val="220F2324"/>
    <w:rsid w:val="25553DB7"/>
    <w:rsid w:val="31034612"/>
    <w:rsid w:val="3272B2EE"/>
    <w:rsid w:val="389C75F8"/>
    <w:rsid w:val="3E79F1B0"/>
    <w:rsid w:val="46687D05"/>
    <w:rsid w:val="52480E60"/>
    <w:rsid w:val="54817074"/>
    <w:rsid w:val="5BA13808"/>
    <w:rsid w:val="5FF27602"/>
    <w:rsid w:val="6298D329"/>
    <w:rsid w:val="6F70866A"/>
    <w:rsid w:val="75400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oNotEmbedSmartTags/>
  <w:decimalSymbol w:val="."/>
  <w:listSeparator w:val=","/>
  <w14:docId w14:val="17E5ACE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3A87"/>
    <w:rPr>
      <w:rFonts w:eastAsia="Times New Roman"/>
      <w:sz w:val="20"/>
      <w:szCs w:val="20"/>
      <w:lang w:eastAsia="en-US"/>
    </w:rPr>
  </w:style>
  <w:style w:type="paragraph" w:styleId="Heading1">
    <w:name w:val="heading 1"/>
    <w:basedOn w:val="Normal"/>
    <w:next w:val="Normal"/>
    <w:link w:val="Heading1Char"/>
    <w:qFormat/>
    <w:rsid w:val="00613A87"/>
    <w:pPr>
      <w:keepNext/>
      <w:outlineLvl w:val="0"/>
    </w:pPr>
    <w:rPr>
      <w:rFonts w:ascii="Arial" w:hAnsi="Arial"/>
      <w:b/>
      <w:sz w:val="22"/>
      <w:szCs w:val="22"/>
    </w:rPr>
  </w:style>
  <w:style w:type="paragraph" w:styleId="Heading2">
    <w:name w:val="heading 2"/>
    <w:basedOn w:val="Normal"/>
    <w:next w:val="Normal"/>
    <w:link w:val="Heading2Char"/>
    <w:qFormat/>
    <w:rsid w:val="00613A87"/>
    <w:pPr>
      <w:keepNext/>
      <w:jc w:val="center"/>
      <w:outlineLvl w:val="1"/>
    </w:pPr>
    <w:rPr>
      <w:rFonts w:ascii="Arial" w:hAnsi="Arial"/>
      <w:b/>
      <w:sz w:val="28"/>
      <w:szCs w:val="28"/>
    </w:rPr>
  </w:style>
  <w:style w:type="paragraph" w:styleId="Heading3">
    <w:name w:val="heading 3"/>
    <w:basedOn w:val="Normal"/>
    <w:next w:val="Normal"/>
    <w:link w:val="Heading3Char"/>
    <w:qFormat/>
    <w:rsid w:val="00613A87"/>
    <w:pPr>
      <w:keepNext/>
      <w:outlineLvl w:val="2"/>
    </w:pPr>
    <w:rPr>
      <w:rFonts w:ascii="Arial" w:hAnsi="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A87"/>
    <w:rPr>
      <w:rFonts w:ascii="Arial" w:eastAsia="Times New Roman" w:hAnsi="Arial"/>
      <w:b/>
      <w:sz w:val="22"/>
      <w:szCs w:val="22"/>
      <w:lang w:eastAsia="en-US"/>
    </w:rPr>
  </w:style>
  <w:style w:type="character" w:customStyle="1" w:styleId="Heading2Char">
    <w:name w:val="Heading 2 Char"/>
    <w:basedOn w:val="DefaultParagraphFont"/>
    <w:link w:val="Heading2"/>
    <w:rsid w:val="00613A87"/>
    <w:rPr>
      <w:rFonts w:ascii="Arial" w:eastAsia="Times New Roman" w:hAnsi="Arial"/>
      <w:b/>
      <w:sz w:val="28"/>
      <w:szCs w:val="28"/>
      <w:lang w:eastAsia="en-US"/>
    </w:rPr>
  </w:style>
  <w:style w:type="character" w:customStyle="1" w:styleId="Heading3Char">
    <w:name w:val="Heading 3 Char"/>
    <w:basedOn w:val="DefaultParagraphFont"/>
    <w:link w:val="Heading3"/>
    <w:rsid w:val="00613A87"/>
    <w:rPr>
      <w:rFonts w:ascii="Arial" w:eastAsia="Times New Roman" w:hAnsi="Arial"/>
      <w:b/>
      <w:lang w:eastAsia="en-US"/>
    </w:rPr>
  </w:style>
  <w:style w:type="paragraph" w:styleId="ListParagraph">
    <w:name w:val="List Paragraph"/>
    <w:basedOn w:val="Normal"/>
    <w:uiPriority w:val="34"/>
    <w:qFormat/>
    <w:rsid w:val="00613A87"/>
    <w:pPr>
      <w:ind w:left="720"/>
      <w:contextualSpacing/>
    </w:pPr>
  </w:style>
  <w:style w:type="paragraph" w:styleId="BalloonText">
    <w:name w:val="Balloon Text"/>
    <w:basedOn w:val="Normal"/>
    <w:link w:val="BalloonTextChar"/>
    <w:uiPriority w:val="99"/>
    <w:semiHidden/>
    <w:unhideWhenUsed/>
    <w:rsid w:val="008A4B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4B9D"/>
    <w:rPr>
      <w:rFonts w:ascii="Lucida Grande" w:eastAsia="Times New Roman" w:hAnsi="Lucida Grande" w:cs="Lucida Grande"/>
      <w:sz w:val="18"/>
      <w:szCs w:val="18"/>
      <w:lang w:eastAsia="en-US"/>
    </w:rPr>
  </w:style>
  <w:style w:type="table" w:styleId="TableGrid">
    <w:name w:val="Table Grid"/>
    <w:basedOn w:val="TableNormal"/>
    <w:uiPriority w:val="39"/>
    <w:rsid w:val="001B125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861"/>
    <w:pPr>
      <w:tabs>
        <w:tab w:val="center" w:pos="4680"/>
        <w:tab w:val="right" w:pos="9360"/>
      </w:tabs>
    </w:pPr>
  </w:style>
  <w:style w:type="character" w:customStyle="1" w:styleId="HeaderChar">
    <w:name w:val="Header Char"/>
    <w:basedOn w:val="DefaultParagraphFont"/>
    <w:link w:val="Header"/>
    <w:uiPriority w:val="99"/>
    <w:rsid w:val="00A52861"/>
    <w:rPr>
      <w:rFonts w:eastAsia="Times New Roman"/>
      <w:sz w:val="20"/>
      <w:szCs w:val="20"/>
      <w:lang w:eastAsia="en-US"/>
    </w:rPr>
  </w:style>
  <w:style w:type="paragraph" w:styleId="Footer">
    <w:name w:val="footer"/>
    <w:basedOn w:val="Normal"/>
    <w:link w:val="FooterChar"/>
    <w:uiPriority w:val="99"/>
    <w:unhideWhenUsed/>
    <w:rsid w:val="00A52861"/>
    <w:pPr>
      <w:tabs>
        <w:tab w:val="center" w:pos="4680"/>
        <w:tab w:val="right" w:pos="9360"/>
      </w:tabs>
    </w:pPr>
  </w:style>
  <w:style w:type="character" w:customStyle="1" w:styleId="FooterChar">
    <w:name w:val="Footer Char"/>
    <w:basedOn w:val="DefaultParagraphFont"/>
    <w:link w:val="Footer"/>
    <w:uiPriority w:val="99"/>
    <w:rsid w:val="00A52861"/>
    <w:rPr>
      <w:rFonts w:eastAsia="Times New Roman"/>
      <w:sz w:val="20"/>
      <w:szCs w:val="20"/>
      <w:lang w:eastAsia="en-US"/>
    </w:rPr>
  </w:style>
  <w:style w:type="character" w:styleId="Hyperlink">
    <w:name w:val="Hyperlink"/>
    <w:basedOn w:val="DefaultParagraphFont"/>
    <w:uiPriority w:val="99"/>
    <w:unhideWhenUsed/>
    <w:rsid w:val="00FA2E26"/>
    <w:rPr>
      <w:color w:val="0000FF" w:themeColor="hyperlink"/>
      <w:u w:val="single"/>
    </w:rPr>
  </w:style>
  <w:style w:type="character" w:styleId="FollowedHyperlink">
    <w:name w:val="FollowedHyperlink"/>
    <w:basedOn w:val="DefaultParagraphFont"/>
    <w:uiPriority w:val="99"/>
    <w:semiHidden/>
    <w:unhideWhenUsed/>
    <w:rsid w:val="00107D5E"/>
    <w:rPr>
      <w:color w:val="800080" w:themeColor="followedHyperlink"/>
      <w:u w:val="single"/>
    </w:rPr>
  </w:style>
  <w:style w:type="character" w:customStyle="1" w:styleId="msosmartlink">
    <w:name w:val="msosmartlink"/>
    <w:basedOn w:val="DefaultParagraphFont"/>
    <w:uiPriority w:val="99"/>
    <w:rsid w:val="00FC28B8"/>
    <w:rPr>
      <w:color w:val="0000FF"/>
      <w:u w:val="single"/>
      <w:shd w:val="clear" w:color="auto" w:fill="F3F2F1"/>
    </w:rPr>
  </w:style>
  <w:style w:type="character" w:customStyle="1" w:styleId="apple-converted-space">
    <w:name w:val="apple-converted-space"/>
    <w:basedOn w:val="DefaultParagraphFont"/>
    <w:rsid w:val="006D0191"/>
  </w:style>
  <w:style w:type="paragraph" w:customStyle="1" w:styleId="xxmsonormal">
    <w:name w:val="x_xmsonormal"/>
    <w:basedOn w:val="Normal"/>
    <w:rsid w:val="00990CE4"/>
    <w:rPr>
      <w:rFonts w:ascii="Calibri" w:eastAsiaTheme="minorHAnsi" w:hAnsi="Calibri" w:cs="Calibri"/>
      <w:sz w:val="22"/>
      <w:szCs w:val="22"/>
    </w:rPr>
  </w:style>
  <w:style w:type="paragraph" w:styleId="NormalWeb">
    <w:name w:val="Normal (Web)"/>
    <w:basedOn w:val="Normal"/>
    <w:uiPriority w:val="99"/>
    <w:unhideWhenUsed/>
    <w:rsid w:val="00940FC6"/>
    <w:pPr>
      <w:spacing w:before="100" w:beforeAutospacing="1" w:after="100" w:afterAutospacing="1"/>
    </w:pPr>
    <w:rPr>
      <w:sz w:val="24"/>
      <w:szCs w:val="24"/>
    </w:rPr>
  </w:style>
  <w:style w:type="paragraph" w:customStyle="1" w:styleId="paragraph">
    <w:name w:val="paragraph"/>
    <w:basedOn w:val="Normal"/>
    <w:rsid w:val="00C313DC"/>
    <w:pPr>
      <w:spacing w:before="100" w:beforeAutospacing="1" w:after="100" w:afterAutospacing="1"/>
    </w:pPr>
    <w:rPr>
      <w:sz w:val="24"/>
      <w:szCs w:val="24"/>
    </w:rPr>
  </w:style>
  <w:style w:type="character" w:customStyle="1" w:styleId="normaltextrun">
    <w:name w:val="normaltextrun"/>
    <w:basedOn w:val="DefaultParagraphFont"/>
    <w:rsid w:val="00C313DC"/>
  </w:style>
  <w:style w:type="numbering" w:customStyle="1" w:styleId="CurrentList1">
    <w:name w:val="Current List1"/>
    <w:uiPriority w:val="99"/>
    <w:rsid w:val="00BF71BD"/>
    <w:pPr>
      <w:numPr>
        <w:numId w:val="27"/>
      </w:numPr>
    </w:pPr>
  </w:style>
  <w:style w:type="character" w:styleId="UnresolvedMention">
    <w:name w:val="Unresolved Mention"/>
    <w:basedOn w:val="DefaultParagraphFont"/>
    <w:uiPriority w:val="99"/>
    <w:semiHidden/>
    <w:unhideWhenUsed/>
    <w:rsid w:val="00265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506">
      <w:bodyDiv w:val="1"/>
      <w:marLeft w:val="0"/>
      <w:marRight w:val="0"/>
      <w:marTop w:val="0"/>
      <w:marBottom w:val="0"/>
      <w:divBdr>
        <w:top w:val="none" w:sz="0" w:space="0" w:color="auto"/>
        <w:left w:val="none" w:sz="0" w:space="0" w:color="auto"/>
        <w:bottom w:val="none" w:sz="0" w:space="0" w:color="auto"/>
        <w:right w:val="none" w:sz="0" w:space="0" w:color="auto"/>
      </w:divBdr>
    </w:div>
    <w:div w:id="98138979">
      <w:bodyDiv w:val="1"/>
      <w:marLeft w:val="0"/>
      <w:marRight w:val="0"/>
      <w:marTop w:val="0"/>
      <w:marBottom w:val="0"/>
      <w:divBdr>
        <w:top w:val="none" w:sz="0" w:space="0" w:color="auto"/>
        <w:left w:val="none" w:sz="0" w:space="0" w:color="auto"/>
        <w:bottom w:val="none" w:sz="0" w:space="0" w:color="auto"/>
        <w:right w:val="none" w:sz="0" w:space="0" w:color="auto"/>
      </w:divBdr>
    </w:div>
    <w:div w:id="133256003">
      <w:bodyDiv w:val="1"/>
      <w:marLeft w:val="0"/>
      <w:marRight w:val="0"/>
      <w:marTop w:val="0"/>
      <w:marBottom w:val="0"/>
      <w:divBdr>
        <w:top w:val="none" w:sz="0" w:space="0" w:color="auto"/>
        <w:left w:val="none" w:sz="0" w:space="0" w:color="auto"/>
        <w:bottom w:val="none" w:sz="0" w:space="0" w:color="auto"/>
        <w:right w:val="none" w:sz="0" w:space="0" w:color="auto"/>
      </w:divBdr>
    </w:div>
    <w:div w:id="247082223">
      <w:bodyDiv w:val="1"/>
      <w:marLeft w:val="0"/>
      <w:marRight w:val="0"/>
      <w:marTop w:val="0"/>
      <w:marBottom w:val="0"/>
      <w:divBdr>
        <w:top w:val="none" w:sz="0" w:space="0" w:color="auto"/>
        <w:left w:val="none" w:sz="0" w:space="0" w:color="auto"/>
        <w:bottom w:val="none" w:sz="0" w:space="0" w:color="auto"/>
        <w:right w:val="none" w:sz="0" w:space="0" w:color="auto"/>
      </w:divBdr>
    </w:div>
    <w:div w:id="460347993">
      <w:bodyDiv w:val="1"/>
      <w:marLeft w:val="0"/>
      <w:marRight w:val="0"/>
      <w:marTop w:val="0"/>
      <w:marBottom w:val="0"/>
      <w:divBdr>
        <w:top w:val="none" w:sz="0" w:space="0" w:color="auto"/>
        <w:left w:val="none" w:sz="0" w:space="0" w:color="auto"/>
        <w:bottom w:val="none" w:sz="0" w:space="0" w:color="auto"/>
        <w:right w:val="none" w:sz="0" w:space="0" w:color="auto"/>
      </w:divBdr>
    </w:div>
    <w:div w:id="495809108">
      <w:bodyDiv w:val="1"/>
      <w:marLeft w:val="0"/>
      <w:marRight w:val="0"/>
      <w:marTop w:val="0"/>
      <w:marBottom w:val="0"/>
      <w:divBdr>
        <w:top w:val="none" w:sz="0" w:space="0" w:color="auto"/>
        <w:left w:val="none" w:sz="0" w:space="0" w:color="auto"/>
        <w:bottom w:val="none" w:sz="0" w:space="0" w:color="auto"/>
        <w:right w:val="none" w:sz="0" w:space="0" w:color="auto"/>
      </w:divBdr>
      <w:divsChild>
        <w:div w:id="2991602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97237270">
      <w:bodyDiv w:val="1"/>
      <w:marLeft w:val="0"/>
      <w:marRight w:val="0"/>
      <w:marTop w:val="0"/>
      <w:marBottom w:val="0"/>
      <w:divBdr>
        <w:top w:val="none" w:sz="0" w:space="0" w:color="auto"/>
        <w:left w:val="none" w:sz="0" w:space="0" w:color="auto"/>
        <w:bottom w:val="none" w:sz="0" w:space="0" w:color="auto"/>
        <w:right w:val="none" w:sz="0" w:space="0" w:color="auto"/>
      </w:divBdr>
    </w:div>
    <w:div w:id="584268770">
      <w:bodyDiv w:val="1"/>
      <w:marLeft w:val="0"/>
      <w:marRight w:val="0"/>
      <w:marTop w:val="0"/>
      <w:marBottom w:val="0"/>
      <w:divBdr>
        <w:top w:val="none" w:sz="0" w:space="0" w:color="auto"/>
        <w:left w:val="none" w:sz="0" w:space="0" w:color="auto"/>
        <w:bottom w:val="none" w:sz="0" w:space="0" w:color="auto"/>
        <w:right w:val="none" w:sz="0" w:space="0" w:color="auto"/>
      </w:divBdr>
    </w:div>
    <w:div w:id="729033551">
      <w:bodyDiv w:val="1"/>
      <w:marLeft w:val="0"/>
      <w:marRight w:val="0"/>
      <w:marTop w:val="0"/>
      <w:marBottom w:val="0"/>
      <w:divBdr>
        <w:top w:val="none" w:sz="0" w:space="0" w:color="auto"/>
        <w:left w:val="none" w:sz="0" w:space="0" w:color="auto"/>
        <w:bottom w:val="none" w:sz="0" w:space="0" w:color="auto"/>
        <w:right w:val="none" w:sz="0" w:space="0" w:color="auto"/>
      </w:divBdr>
    </w:div>
    <w:div w:id="867065980">
      <w:bodyDiv w:val="1"/>
      <w:marLeft w:val="0"/>
      <w:marRight w:val="0"/>
      <w:marTop w:val="0"/>
      <w:marBottom w:val="0"/>
      <w:divBdr>
        <w:top w:val="none" w:sz="0" w:space="0" w:color="auto"/>
        <w:left w:val="none" w:sz="0" w:space="0" w:color="auto"/>
        <w:bottom w:val="none" w:sz="0" w:space="0" w:color="auto"/>
        <w:right w:val="none" w:sz="0" w:space="0" w:color="auto"/>
      </w:divBdr>
    </w:div>
    <w:div w:id="1010335446">
      <w:bodyDiv w:val="1"/>
      <w:marLeft w:val="0"/>
      <w:marRight w:val="0"/>
      <w:marTop w:val="0"/>
      <w:marBottom w:val="0"/>
      <w:divBdr>
        <w:top w:val="none" w:sz="0" w:space="0" w:color="auto"/>
        <w:left w:val="none" w:sz="0" w:space="0" w:color="auto"/>
        <w:bottom w:val="none" w:sz="0" w:space="0" w:color="auto"/>
        <w:right w:val="none" w:sz="0" w:space="0" w:color="auto"/>
      </w:divBdr>
    </w:div>
    <w:div w:id="1066100742">
      <w:bodyDiv w:val="1"/>
      <w:marLeft w:val="0"/>
      <w:marRight w:val="0"/>
      <w:marTop w:val="0"/>
      <w:marBottom w:val="0"/>
      <w:divBdr>
        <w:top w:val="none" w:sz="0" w:space="0" w:color="auto"/>
        <w:left w:val="none" w:sz="0" w:space="0" w:color="auto"/>
        <w:bottom w:val="none" w:sz="0" w:space="0" w:color="auto"/>
        <w:right w:val="none" w:sz="0" w:space="0" w:color="auto"/>
      </w:divBdr>
      <w:divsChild>
        <w:div w:id="535698772">
          <w:marLeft w:val="0"/>
          <w:marRight w:val="0"/>
          <w:marTop w:val="0"/>
          <w:marBottom w:val="0"/>
          <w:divBdr>
            <w:top w:val="none" w:sz="0" w:space="0" w:color="auto"/>
            <w:left w:val="none" w:sz="0" w:space="0" w:color="auto"/>
            <w:bottom w:val="none" w:sz="0" w:space="0" w:color="auto"/>
            <w:right w:val="none" w:sz="0" w:space="0" w:color="auto"/>
          </w:divBdr>
        </w:div>
      </w:divsChild>
    </w:div>
    <w:div w:id="1115633870">
      <w:bodyDiv w:val="1"/>
      <w:marLeft w:val="0"/>
      <w:marRight w:val="0"/>
      <w:marTop w:val="0"/>
      <w:marBottom w:val="0"/>
      <w:divBdr>
        <w:top w:val="none" w:sz="0" w:space="0" w:color="auto"/>
        <w:left w:val="none" w:sz="0" w:space="0" w:color="auto"/>
        <w:bottom w:val="none" w:sz="0" w:space="0" w:color="auto"/>
        <w:right w:val="none" w:sz="0" w:space="0" w:color="auto"/>
      </w:divBdr>
      <w:divsChild>
        <w:div w:id="730271767">
          <w:marLeft w:val="0"/>
          <w:marRight w:val="0"/>
          <w:marTop w:val="0"/>
          <w:marBottom w:val="0"/>
          <w:divBdr>
            <w:top w:val="none" w:sz="0" w:space="0" w:color="auto"/>
            <w:left w:val="none" w:sz="0" w:space="0" w:color="auto"/>
            <w:bottom w:val="none" w:sz="0" w:space="0" w:color="auto"/>
            <w:right w:val="none" w:sz="0" w:space="0" w:color="auto"/>
          </w:divBdr>
        </w:div>
      </w:divsChild>
    </w:div>
    <w:div w:id="1133979661">
      <w:bodyDiv w:val="1"/>
      <w:marLeft w:val="0"/>
      <w:marRight w:val="0"/>
      <w:marTop w:val="0"/>
      <w:marBottom w:val="0"/>
      <w:divBdr>
        <w:top w:val="none" w:sz="0" w:space="0" w:color="auto"/>
        <w:left w:val="none" w:sz="0" w:space="0" w:color="auto"/>
        <w:bottom w:val="none" w:sz="0" w:space="0" w:color="auto"/>
        <w:right w:val="none" w:sz="0" w:space="0" w:color="auto"/>
      </w:divBdr>
    </w:div>
    <w:div w:id="1162240654">
      <w:bodyDiv w:val="1"/>
      <w:marLeft w:val="0"/>
      <w:marRight w:val="0"/>
      <w:marTop w:val="0"/>
      <w:marBottom w:val="0"/>
      <w:divBdr>
        <w:top w:val="none" w:sz="0" w:space="0" w:color="auto"/>
        <w:left w:val="none" w:sz="0" w:space="0" w:color="auto"/>
        <w:bottom w:val="none" w:sz="0" w:space="0" w:color="auto"/>
        <w:right w:val="none" w:sz="0" w:space="0" w:color="auto"/>
      </w:divBdr>
    </w:div>
    <w:div w:id="1287084258">
      <w:bodyDiv w:val="1"/>
      <w:marLeft w:val="0"/>
      <w:marRight w:val="0"/>
      <w:marTop w:val="0"/>
      <w:marBottom w:val="0"/>
      <w:divBdr>
        <w:top w:val="none" w:sz="0" w:space="0" w:color="auto"/>
        <w:left w:val="none" w:sz="0" w:space="0" w:color="auto"/>
        <w:bottom w:val="none" w:sz="0" w:space="0" w:color="auto"/>
        <w:right w:val="none" w:sz="0" w:space="0" w:color="auto"/>
      </w:divBdr>
    </w:div>
    <w:div w:id="1385106443">
      <w:bodyDiv w:val="1"/>
      <w:marLeft w:val="0"/>
      <w:marRight w:val="0"/>
      <w:marTop w:val="0"/>
      <w:marBottom w:val="0"/>
      <w:divBdr>
        <w:top w:val="none" w:sz="0" w:space="0" w:color="auto"/>
        <w:left w:val="none" w:sz="0" w:space="0" w:color="auto"/>
        <w:bottom w:val="none" w:sz="0" w:space="0" w:color="auto"/>
        <w:right w:val="none" w:sz="0" w:space="0" w:color="auto"/>
      </w:divBdr>
    </w:div>
    <w:div w:id="1493107358">
      <w:bodyDiv w:val="1"/>
      <w:marLeft w:val="0"/>
      <w:marRight w:val="0"/>
      <w:marTop w:val="0"/>
      <w:marBottom w:val="0"/>
      <w:divBdr>
        <w:top w:val="none" w:sz="0" w:space="0" w:color="auto"/>
        <w:left w:val="none" w:sz="0" w:space="0" w:color="auto"/>
        <w:bottom w:val="none" w:sz="0" w:space="0" w:color="auto"/>
        <w:right w:val="none" w:sz="0" w:space="0" w:color="auto"/>
      </w:divBdr>
    </w:div>
    <w:div w:id="1579442356">
      <w:bodyDiv w:val="1"/>
      <w:marLeft w:val="0"/>
      <w:marRight w:val="0"/>
      <w:marTop w:val="0"/>
      <w:marBottom w:val="0"/>
      <w:divBdr>
        <w:top w:val="none" w:sz="0" w:space="0" w:color="auto"/>
        <w:left w:val="none" w:sz="0" w:space="0" w:color="auto"/>
        <w:bottom w:val="none" w:sz="0" w:space="0" w:color="auto"/>
        <w:right w:val="none" w:sz="0" w:space="0" w:color="auto"/>
      </w:divBdr>
    </w:div>
    <w:div w:id="1728525690">
      <w:bodyDiv w:val="1"/>
      <w:marLeft w:val="0"/>
      <w:marRight w:val="0"/>
      <w:marTop w:val="0"/>
      <w:marBottom w:val="0"/>
      <w:divBdr>
        <w:top w:val="none" w:sz="0" w:space="0" w:color="auto"/>
        <w:left w:val="none" w:sz="0" w:space="0" w:color="auto"/>
        <w:bottom w:val="none" w:sz="0" w:space="0" w:color="auto"/>
        <w:right w:val="none" w:sz="0" w:space="0" w:color="auto"/>
      </w:divBdr>
    </w:div>
    <w:div w:id="1798134812">
      <w:bodyDiv w:val="1"/>
      <w:marLeft w:val="0"/>
      <w:marRight w:val="0"/>
      <w:marTop w:val="0"/>
      <w:marBottom w:val="0"/>
      <w:divBdr>
        <w:top w:val="none" w:sz="0" w:space="0" w:color="auto"/>
        <w:left w:val="none" w:sz="0" w:space="0" w:color="auto"/>
        <w:bottom w:val="none" w:sz="0" w:space="0" w:color="auto"/>
        <w:right w:val="none" w:sz="0" w:space="0" w:color="auto"/>
      </w:divBdr>
    </w:div>
    <w:div w:id="1891335661">
      <w:bodyDiv w:val="1"/>
      <w:marLeft w:val="0"/>
      <w:marRight w:val="0"/>
      <w:marTop w:val="0"/>
      <w:marBottom w:val="0"/>
      <w:divBdr>
        <w:top w:val="none" w:sz="0" w:space="0" w:color="auto"/>
        <w:left w:val="none" w:sz="0" w:space="0" w:color="auto"/>
        <w:bottom w:val="none" w:sz="0" w:space="0" w:color="auto"/>
        <w:right w:val="none" w:sz="0" w:space="0" w:color="auto"/>
      </w:divBdr>
    </w:div>
    <w:div w:id="1978098283">
      <w:bodyDiv w:val="1"/>
      <w:marLeft w:val="0"/>
      <w:marRight w:val="0"/>
      <w:marTop w:val="0"/>
      <w:marBottom w:val="0"/>
      <w:divBdr>
        <w:top w:val="none" w:sz="0" w:space="0" w:color="auto"/>
        <w:left w:val="none" w:sz="0" w:space="0" w:color="auto"/>
        <w:bottom w:val="none" w:sz="0" w:space="0" w:color="auto"/>
        <w:right w:val="none" w:sz="0" w:space="0" w:color="auto"/>
      </w:divBdr>
    </w:div>
    <w:div w:id="2024014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l/team/19%3a1nGjGGj9w3DMmCDOHwM-avXyJfqSx2KBV968cxyH7P01%40thread.tacv2/conversations?groupId=60c386cc-b6a7-4cf4-9c68-bbfd0a7f0101&amp;tenantId=819efe70-a6af-4cb5-b3c6-6004dfc9dd6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ntarosa-edu.zoom.us/j/9594596199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c1789741-fdc5-4432-a0fa-1baf49da5a6b">Agendas</Category>
    <Meeting_x0020_Date xmlns="c1789741-fdc5-4432-a0fa-1baf49da5a6b">2024-09-23T07:00:00+00:00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A634924457A646945EB71A31C3C445" ma:contentTypeVersion="0" ma:contentTypeDescription="Create a new document." ma:contentTypeScope="" ma:versionID="f6bdb67bb922e8c78cacbf3a17abcec3">
  <xsd:schema xmlns:xsd="http://www.w3.org/2001/XMLSchema" xmlns:xs="http://www.w3.org/2001/XMLSchema" xmlns:p="http://schemas.microsoft.com/office/2006/metadata/properties" xmlns:ns2="c1789741-fdc5-4432-a0fa-1baf49da5a6b" targetNamespace="http://schemas.microsoft.com/office/2006/metadata/properties" ma:root="true" ma:fieldsID="0b2fabb84a6dea6765f0b6a7b6db6377"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scription="" ma:format="Dropdown" ma:internalName="Category">
      <xsd:simpleType>
        <xsd:restriction base="dms:Choice">
          <xsd:enumeration value="Agendas"/>
          <xsd:enumeration value="Minutes"/>
          <xsd:enumeration value="Other documents"/>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6C353-5A85-40ED-81C1-D4C15EB3C15D}">
  <ds:schemaRefs>
    <ds:schemaRef ds:uri="http://purl.org/dc/terms/"/>
    <ds:schemaRef ds:uri="http://schemas.openxmlformats.org/package/2006/metadata/core-properties"/>
    <ds:schemaRef ds:uri="c08bc427-d3e6-49c2-a8fc-99fb21991c06"/>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16196296-462a-4b19-b4d0-26b8d8bbacb8"/>
    <ds:schemaRef ds:uri="http://www.w3.org/XML/1998/namespace"/>
  </ds:schemaRefs>
</ds:datastoreItem>
</file>

<file path=customXml/itemProps2.xml><?xml version="1.0" encoding="utf-8"?>
<ds:datastoreItem xmlns:ds="http://schemas.openxmlformats.org/officeDocument/2006/customXml" ds:itemID="{8AC258DF-86F7-479A-94C9-5FD984A25617}"/>
</file>

<file path=customXml/itemProps3.xml><?xml version="1.0" encoding="utf-8"?>
<ds:datastoreItem xmlns:ds="http://schemas.openxmlformats.org/officeDocument/2006/customXml" ds:itemID="{23E126AF-BFBC-4BFB-881E-ACAF0813DBBF}">
  <ds:schemaRefs>
    <ds:schemaRef ds:uri="http://schemas.microsoft.com/sharepoint/v3/contenttype/forms"/>
  </ds:schemaRefs>
</ds:datastoreItem>
</file>

<file path=customXml/itemProps4.xml><?xml version="1.0" encoding="utf-8"?>
<ds:datastoreItem xmlns:ds="http://schemas.openxmlformats.org/officeDocument/2006/customXml" ds:itemID="{B756399C-C261-409F-B61D-3575FC8C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412</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DAC Agenda 09.23.24</dc:title>
  <dc:subject/>
  <dc:creator>SRJC Staff</dc:creator>
  <cp:keywords/>
  <dc:description/>
  <cp:lastModifiedBy>Dixon, Brenda</cp:lastModifiedBy>
  <cp:revision>5</cp:revision>
  <cp:lastPrinted>2024-03-25T22:13:00Z</cp:lastPrinted>
  <dcterms:created xsi:type="dcterms:W3CDTF">2024-09-21T22:50:00Z</dcterms:created>
  <dcterms:modified xsi:type="dcterms:W3CDTF">2024-09-23T18:55:00Z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0x010100B4A634924457A646945EB71A31C3C445</vt:lpwstr>
  </property>
</Properties>
</file>